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9D54DA9" w14:textId="77777777" w:rsidR="00B40737" w:rsidRDefault="00B40737">
      <w:pPr>
        <w:jc w:val="right"/>
      </w:pPr>
      <w:r>
        <w:rPr>
          <w:rFonts w:ascii="Tahoma" w:hAnsi="Tahoma" w:cs="Tahoma"/>
          <w:b/>
          <w:sz w:val="20"/>
          <w:lang w:val="pl-PL" w:eastAsia="ar-SA"/>
        </w:rPr>
        <w:t xml:space="preserve">ZAŁĄCZNIK NR </w:t>
      </w:r>
      <w:r w:rsidR="004A4372">
        <w:rPr>
          <w:rFonts w:ascii="Tahoma" w:hAnsi="Tahoma" w:cs="Tahoma"/>
          <w:b/>
          <w:sz w:val="20"/>
          <w:lang w:val="pl-PL" w:eastAsia="ar-SA"/>
        </w:rPr>
        <w:t>2a</w:t>
      </w:r>
      <w:r>
        <w:rPr>
          <w:rFonts w:ascii="Tahoma" w:hAnsi="Tahoma" w:cs="Tahoma"/>
          <w:b/>
          <w:sz w:val="20"/>
          <w:lang w:val="pl-PL" w:eastAsia="ar-SA"/>
        </w:rPr>
        <w:t xml:space="preserve"> do SWZ</w:t>
      </w:r>
    </w:p>
    <w:p w14:paraId="6711446D" w14:textId="5B820455" w:rsidR="00B40737" w:rsidRDefault="00B40737">
      <w:pPr>
        <w:jc w:val="right"/>
      </w:pPr>
      <w:r>
        <w:rPr>
          <w:rFonts w:ascii="Tahoma" w:hAnsi="Tahoma" w:cs="Tahoma"/>
          <w:b/>
          <w:sz w:val="20"/>
          <w:lang w:val="pl-PL" w:eastAsia="ar-SA"/>
        </w:rPr>
        <w:t>NS:</w:t>
      </w:r>
      <w:r w:rsidR="002B292C">
        <w:rPr>
          <w:rFonts w:ascii="Tahoma" w:eastAsia="Tahoma" w:hAnsi="Tahoma" w:cs="Tahoma"/>
          <w:b/>
          <w:color w:val="000000"/>
          <w:sz w:val="20"/>
          <w:szCs w:val="20"/>
        </w:rPr>
        <w:t xml:space="preserve"> ZP 01/04/2024</w:t>
      </w:r>
    </w:p>
    <w:p w14:paraId="1C7B095A" w14:textId="77777777" w:rsidR="00B40737" w:rsidRDefault="00B40737">
      <w:pPr>
        <w:spacing w:line="360" w:lineRule="auto"/>
        <w:jc w:val="right"/>
      </w:pPr>
      <w:r>
        <w:rPr>
          <w:rFonts w:ascii="Tahoma" w:eastAsia="Tahoma" w:hAnsi="Tahoma" w:cs="Tahoma"/>
          <w:sz w:val="20"/>
          <w:lang w:val="pl-PL" w:eastAsia="ar-SA"/>
        </w:rPr>
        <w:t xml:space="preserve">  </w:t>
      </w:r>
      <w:r>
        <w:rPr>
          <w:rFonts w:ascii="Tahoma" w:hAnsi="Tahoma" w:cs="Tahoma"/>
          <w:sz w:val="20"/>
          <w:lang w:val="pl-PL" w:eastAsia="ar-SA"/>
        </w:rPr>
        <w:t>..........................dnia.....................</w:t>
      </w:r>
    </w:p>
    <w:p w14:paraId="37228FEC" w14:textId="77777777" w:rsidR="00B40737" w:rsidRDefault="00B40737">
      <w:pPr>
        <w:spacing w:line="360" w:lineRule="auto"/>
        <w:ind w:left="4956"/>
        <w:rPr>
          <w:rFonts w:ascii="Tahoma" w:hAnsi="Tahoma" w:cs="Tahoma"/>
          <w:b/>
          <w:i/>
          <w:sz w:val="20"/>
          <w:szCs w:val="20"/>
          <w:lang w:val="pl-PL" w:eastAsia="ar-SA"/>
        </w:rPr>
      </w:pPr>
    </w:p>
    <w:p w14:paraId="2C2FBA81" w14:textId="77777777" w:rsidR="00DE2B72" w:rsidRPr="00AB5103" w:rsidRDefault="00DE2B72" w:rsidP="00DE2B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956" w:firstLine="709"/>
        <w:rPr>
          <w:rFonts w:ascii="Tahoma" w:eastAsia="Times New Roman" w:hAnsi="Tahoma" w:cs="Tahoma"/>
          <w:b/>
          <w:sz w:val="20"/>
          <w:szCs w:val="20"/>
          <w:lang w:val="pl-PL" w:eastAsia="ar-SA"/>
        </w:rPr>
      </w:pPr>
      <w:r w:rsidRPr="00AB5103">
        <w:rPr>
          <w:rFonts w:ascii="Tahoma" w:eastAsia="Times New Roman" w:hAnsi="Tahoma" w:cs="Tahoma"/>
          <w:b/>
          <w:sz w:val="20"/>
          <w:szCs w:val="20"/>
          <w:lang w:val="pl-PL" w:eastAsia="ar-SA"/>
        </w:rPr>
        <w:t>Teatr Im. Aleksandra Sewruka</w:t>
      </w:r>
    </w:p>
    <w:p w14:paraId="3E12A19C" w14:textId="77777777" w:rsidR="00DE2B72" w:rsidRPr="00AB5103" w:rsidRDefault="00DE2B72" w:rsidP="00DE2B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956" w:firstLine="709"/>
        <w:rPr>
          <w:rFonts w:ascii="Tahoma" w:eastAsia="Times New Roman" w:hAnsi="Tahoma" w:cs="Tahoma"/>
          <w:b/>
          <w:sz w:val="20"/>
          <w:szCs w:val="20"/>
          <w:lang w:val="pl-PL" w:eastAsia="ar-SA"/>
        </w:rPr>
      </w:pPr>
      <w:r w:rsidRPr="00AB5103">
        <w:rPr>
          <w:rFonts w:ascii="Tahoma" w:eastAsia="Times New Roman" w:hAnsi="Tahoma" w:cs="Tahoma"/>
          <w:b/>
          <w:sz w:val="20"/>
          <w:szCs w:val="20"/>
          <w:lang w:val="pl-PL" w:eastAsia="ar-SA"/>
        </w:rPr>
        <w:t>W Elblągu</w:t>
      </w:r>
    </w:p>
    <w:p w14:paraId="6BCEA0BB" w14:textId="77777777" w:rsidR="00DE2B72" w:rsidRPr="00AB5103" w:rsidRDefault="00DE2B72" w:rsidP="00DE2B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956" w:firstLine="709"/>
        <w:rPr>
          <w:rFonts w:ascii="Tahoma" w:eastAsia="Times New Roman" w:hAnsi="Tahoma" w:cs="Tahoma"/>
          <w:b/>
          <w:sz w:val="20"/>
          <w:szCs w:val="20"/>
          <w:lang w:val="pl-PL" w:eastAsia="ar-SA"/>
        </w:rPr>
      </w:pPr>
      <w:r w:rsidRPr="00AB5103">
        <w:rPr>
          <w:rFonts w:ascii="Tahoma" w:eastAsia="Times New Roman" w:hAnsi="Tahoma" w:cs="Tahoma"/>
          <w:b/>
          <w:sz w:val="20"/>
          <w:szCs w:val="20"/>
          <w:lang w:val="pl-PL" w:eastAsia="ar-SA"/>
        </w:rPr>
        <w:t>ul. Teatralna 11</w:t>
      </w:r>
    </w:p>
    <w:p w14:paraId="70F91593" w14:textId="77777777" w:rsidR="00DE2B72" w:rsidRPr="00AB5103" w:rsidRDefault="00DE2B72" w:rsidP="00DE2B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956" w:firstLine="709"/>
        <w:rPr>
          <w:rFonts w:ascii="Tahoma" w:eastAsia="Times New Roman" w:hAnsi="Tahoma" w:cs="Tahoma"/>
          <w:b/>
          <w:sz w:val="20"/>
          <w:szCs w:val="20"/>
          <w:lang w:val="pl-PL" w:eastAsia="ar-SA"/>
        </w:rPr>
      </w:pPr>
      <w:r w:rsidRPr="00AB5103">
        <w:rPr>
          <w:rFonts w:ascii="Tahoma" w:eastAsia="Times New Roman" w:hAnsi="Tahoma" w:cs="Tahoma"/>
          <w:b/>
          <w:sz w:val="20"/>
          <w:szCs w:val="20"/>
          <w:lang w:val="pl-PL" w:eastAsia="ar-SA"/>
        </w:rPr>
        <w:t>82-300 Elbląg</w:t>
      </w:r>
    </w:p>
    <w:p w14:paraId="1A67025B" w14:textId="77777777" w:rsidR="00B40737" w:rsidRDefault="00B40737">
      <w:pPr>
        <w:rPr>
          <w:rFonts w:ascii="Tahoma" w:hAnsi="Tahoma" w:cs="Tahoma"/>
          <w:b/>
          <w:i/>
          <w:sz w:val="20"/>
          <w:szCs w:val="20"/>
          <w:lang w:val="pl-PL" w:eastAsia="ar-SA"/>
        </w:rPr>
      </w:pPr>
    </w:p>
    <w:p w14:paraId="7CD20C56" w14:textId="77777777" w:rsidR="00B40737" w:rsidRDefault="00B40737">
      <w:pPr>
        <w:spacing w:before="114" w:after="114"/>
      </w:pPr>
      <w:r>
        <w:rPr>
          <w:rFonts w:ascii="Tahoma" w:hAnsi="Tahoma" w:cs="Tahoma"/>
          <w:b/>
          <w:sz w:val="20"/>
          <w:szCs w:val="20"/>
          <w:lang w:val="pl-PL"/>
        </w:rPr>
        <w:t>Wykonawca:</w:t>
      </w:r>
    </w:p>
    <w:p w14:paraId="213030B0" w14:textId="77777777" w:rsidR="00B40737" w:rsidRDefault="00B40737">
      <w:pPr>
        <w:spacing w:before="114" w:after="114"/>
        <w:ind w:right="5954"/>
      </w:pPr>
      <w:r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…………………………………………………………………..………….………………………………………...</w:t>
      </w:r>
    </w:p>
    <w:p w14:paraId="50C883B6" w14:textId="77777777" w:rsidR="00B40737" w:rsidRDefault="00B40737">
      <w:pPr>
        <w:spacing w:before="114" w:after="114"/>
        <w:ind w:right="5839"/>
      </w:pPr>
      <w:r>
        <w:rPr>
          <w:rFonts w:ascii="Tahoma" w:hAnsi="Tahoma" w:cs="Tahoma"/>
          <w:i/>
          <w:sz w:val="16"/>
          <w:szCs w:val="16"/>
          <w:lang w:val="pl-PL"/>
        </w:rPr>
        <w:t>(pełna nazwa/firma, adres, w zależności od podmiotu: NIP/PESEL, KRS/CEiDG)</w:t>
      </w:r>
    </w:p>
    <w:p w14:paraId="3771CAAA" w14:textId="77777777" w:rsidR="00B40737" w:rsidRDefault="00B40737">
      <w:pPr>
        <w:spacing w:before="114" w:after="114"/>
      </w:pPr>
      <w:r>
        <w:rPr>
          <w:rFonts w:ascii="Tahoma" w:hAnsi="Tahoma" w:cs="Tahoma"/>
          <w:sz w:val="20"/>
          <w:szCs w:val="20"/>
          <w:u w:val="single"/>
          <w:lang w:val="pl-PL"/>
        </w:rPr>
        <w:t>reprezentowany przez:</w:t>
      </w:r>
    </w:p>
    <w:p w14:paraId="2378A4AA" w14:textId="77777777" w:rsidR="00B40737" w:rsidRDefault="00B40737">
      <w:pPr>
        <w:spacing w:before="114" w:after="114"/>
        <w:ind w:right="5954"/>
      </w:pPr>
      <w:r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………………………………………………………………………...…….………………………………………..</w:t>
      </w:r>
    </w:p>
    <w:p w14:paraId="6651DD7B" w14:textId="2EBD3941" w:rsidR="00B40737" w:rsidRDefault="00B40737">
      <w:pPr>
        <w:spacing w:before="114" w:after="114"/>
        <w:ind w:right="5783"/>
        <w:rPr>
          <w:rFonts w:ascii="Tahoma" w:hAnsi="Tahoma" w:cs="Tahoma"/>
          <w:i/>
          <w:sz w:val="16"/>
          <w:szCs w:val="16"/>
          <w:lang w:val="pl-PL"/>
        </w:rPr>
      </w:pPr>
      <w:r>
        <w:rPr>
          <w:rFonts w:ascii="Tahoma" w:hAnsi="Tahoma" w:cs="Tahoma"/>
          <w:i/>
          <w:sz w:val="16"/>
          <w:szCs w:val="16"/>
          <w:lang w:val="pl-PL"/>
        </w:rPr>
        <w:t>(imię, nazwisko, stanowisko/podstawa do reprezentacji)</w:t>
      </w:r>
    </w:p>
    <w:p w14:paraId="2C4A39CC" w14:textId="77777777" w:rsidR="00AA6AB1" w:rsidRDefault="00AA6AB1">
      <w:pPr>
        <w:spacing w:before="114" w:after="114"/>
        <w:ind w:right="5783"/>
      </w:pPr>
    </w:p>
    <w:p w14:paraId="6DAA9BB6" w14:textId="77777777" w:rsidR="00B40737" w:rsidRDefault="00B40737">
      <w:pPr>
        <w:rPr>
          <w:rFonts w:ascii="Tahoma" w:hAnsi="Tahoma" w:cs="Tahoma"/>
          <w:i/>
          <w:sz w:val="20"/>
          <w:szCs w:val="20"/>
          <w:lang w:val="pl-PL"/>
        </w:rPr>
      </w:pPr>
    </w:p>
    <w:p w14:paraId="452481C3" w14:textId="77777777" w:rsidR="00B40737" w:rsidRDefault="00B40737">
      <w:pPr>
        <w:jc w:val="center"/>
      </w:pPr>
      <w:r>
        <w:rPr>
          <w:rFonts w:ascii="Tahoma" w:hAnsi="Tahoma" w:cs="Tahoma"/>
          <w:b/>
          <w:bCs/>
          <w:sz w:val="20"/>
          <w:szCs w:val="20"/>
        </w:rPr>
        <w:t xml:space="preserve">OŚWIADCZENIE O NIEPODLEGANIU WYKLUCZENIU </w:t>
      </w:r>
    </w:p>
    <w:p w14:paraId="2492FE5E" w14:textId="77777777" w:rsidR="00B40737" w:rsidRDefault="00B40737">
      <w:pPr>
        <w:jc w:val="center"/>
      </w:pPr>
      <w:r>
        <w:rPr>
          <w:rFonts w:ascii="Tahoma" w:hAnsi="Tahoma" w:cs="Tahoma"/>
          <w:b/>
          <w:bCs/>
          <w:sz w:val="20"/>
          <w:szCs w:val="20"/>
        </w:rPr>
        <w:t>Wykonawcy/Wykonawcy wspólnie ubiegającego się o udzielenie zamówienia</w:t>
      </w:r>
    </w:p>
    <w:p w14:paraId="36351E89" w14:textId="77777777" w:rsidR="00B40737" w:rsidRDefault="00B40737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EE14510" w14:textId="77777777" w:rsidR="00B40737" w:rsidRDefault="00B40737">
      <w:pPr>
        <w:jc w:val="center"/>
      </w:pPr>
      <w:r>
        <w:rPr>
          <w:rFonts w:ascii="Tahoma" w:eastAsia="Tahoma" w:hAnsi="Tahoma" w:cs="Tahoma"/>
          <w:b/>
          <w:bCs/>
          <w:sz w:val="20"/>
          <w:szCs w:val="20"/>
        </w:rPr>
        <w:t>składane w zakresie art. 7 ust. 1 ustawy z dnia 13 kwietnia 2022 r. o szczególnych rozwiązaniach w zakresie przeciwdziałania wspieraniu agresji na Ukrainę oraz służących ochronie bezpieczeństwa narodowego (Dz. U. z 2022r, poz. 835)</w:t>
      </w:r>
    </w:p>
    <w:p w14:paraId="132341BE" w14:textId="77777777" w:rsidR="00B40737" w:rsidRPr="00AA6AB1" w:rsidRDefault="00B40737">
      <w:pPr>
        <w:widowControl w:val="0"/>
        <w:rPr>
          <w:rFonts w:ascii="Tahoma" w:eastAsia="Tahoma" w:hAnsi="Tahoma" w:cs="Tahoma"/>
          <w:sz w:val="20"/>
          <w:szCs w:val="20"/>
          <w:lang w:eastAsia="ar-SA"/>
        </w:rPr>
      </w:pPr>
    </w:p>
    <w:p w14:paraId="4A9DE213" w14:textId="138696AB" w:rsidR="001C6449" w:rsidRPr="00DE2B72" w:rsidRDefault="001C6449" w:rsidP="001C6449">
      <w:pPr>
        <w:tabs>
          <w:tab w:val="left" w:pos="879"/>
        </w:tabs>
        <w:jc w:val="both"/>
        <w:rPr>
          <w:rFonts w:ascii="Tahoma" w:hAnsi="Tahoma" w:cs="Tahoma"/>
          <w:b/>
          <w:bCs/>
          <w:i/>
          <w:iCs/>
          <w:color w:val="000000"/>
          <w:spacing w:val="-4"/>
          <w:sz w:val="20"/>
          <w:szCs w:val="20"/>
          <w:lang w:val="pl-PL" w:eastAsia="ar-SA"/>
        </w:rPr>
      </w:pPr>
      <w:r w:rsidRPr="00AA6AB1">
        <w:rPr>
          <w:rFonts w:ascii="Tahoma" w:hAnsi="Tahoma" w:cs="Tahoma"/>
          <w:sz w:val="20"/>
          <w:szCs w:val="20"/>
          <w:lang w:val="pl-PL"/>
        </w:rPr>
        <w:t>Na potrzeby postępowania o udzielenie zamówienia publicznego</w:t>
      </w:r>
      <w:r w:rsidRPr="00AA6AB1">
        <w:rPr>
          <w:rFonts w:ascii="Tahoma" w:hAnsi="Tahoma" w:cs="Tahoma"/>
          <w:b/>
          <w:bCs/>
          <w:sz w:val="20"/>
          <w:szCs w:val="20"/>
          <w:lang w:val="pl-PL"/>
        </w:rPr>
        <w:t xml:space="preserve"> pn. „</w:t>
      </w:r>
      <w:r w:rsidR="002B292C" w:rsidRPr="002B292C">
        <w:rPr>
          <w:rFonts w:ascii="Tahoma" w:hAnsi="Tahoma" w:cs="Tahoma"/>
          <w:b/>
          <w:bCs/>
          <w:i/>
          <w:iCs/>
          <w:color w:val="000000"/>
          <w:spacing w:val="-4"/>
          <w:sz w:val="20"/>
          <w:szCs w:val="20"/>
          <w:lang w:val="pl-PL" w:eastAsia="ar-SA"/>
        </w:rPr>
        <w:t>Zakup widowni mobilnej do Małej Sceny w Teatrze im. Ale</w:t>
      </w:r>
      <w:r w:rsidR="002B292C">
        <w:rPr>
          <w:rFonts w:ascii="Tahoma" w:hAnsi="Tahoma" w:cs="Tahoma"/>
          <w:b/>
          <w:bCs/>
          <w:i/>
          <w:iCs/>
          <w:color w:val="000000"/>
          <w:spacing w:val="-4"/>
          <w:sz w:val="20"/>
          <w:szCs w:val="20"/>
          <w:lang w:val="pl-PL" w:eastAsia="ar-SA"/>
        </w:rPr>
        <w:t>ksandra Sewruka w Elblągu</w:t>
      </w:r>
      <w:bookmarkStart w:id="0" w:name="_GoBack"/>
      <w:bookmarkEnd w:id="0"/>
      <w:r w:rsidRPr="00AA6AB1">
        <w:rPr>
          <w:rFonts w:ascii="Tahoma" w:hAnsi="Tahoma" w:cs="Tahoma"/>
          <w:b/>
          <w:bCs/>
          <w:color w:val="000000"/>
          <w:spacing w:val="-4"/>
          <w:sz w:val="20"/>
          <w:szCs w:val="20"/>
          <w:lang w:val="pl-PL" w:eastAsia="ar-SA"/>
        </w:rPr>
        <w:t>”,</w:t>
      </w:r>
      <w:r w:rsidRPr="00AA6AB1">
        <w:rPr>
          <w:rFonts w:ascii="Tahoma" w:eastAsia="Times New Roman" w:hAnsi="Tahoma" w:cs="Tahoma"/>
          <w:b/>
          <w:bCs/>
          <w:color w:val="000000"/>
          <w:spacing w:val="-4"/>
          <w:sz w:val="20"/>
          <w:szCs w:val="20"/>
          <w:lang w:val="pl-PL" w:eastAsia="ar-SA"/>
        </w:rPr>
        <w:t xml:space="preserve"> </w:t>
      </w:r>
      <w:r w:rsidRPr="00AA6AB1">
        <w:rPr>
          <w:rFonts w:ascii="Tahoma" w:hAnsi="Tahoma" w:cs="Tahoma"/>
          <w:sz w:val="20"/>
          <w:szCs w:val="20"/>
          <w:lang w:val="pl-PL"/>
        </w:rPr>
        <w:t>oświadczam, co następuje:</w:t>
      </w:r>
    </w:p>
    <w:p w14:paraId="25F6DAC1" w14:textId="77777777" w:rsidR="00B40737" w:rsidRDefault="00B40737">
      <w:pPr>
        <w:jc w:val="both"/>
      </w:pPr>
    </w:p>
    <w:p w14:paraId="0A32EE84" w14:textId="77777777" w:rsidR="00B40737" w:rsidRDefault="00B40737">
      <w:pPr>
        <w:jc w:val="both"/>
      </w:pPr>
      <w:r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Podlegam/nie podlegam* </w:t>
      </w:r>
      <w:r>
        <w:rPr>
          <w:rFonts w:ascii="Tahoma" w:hAnsi="Tahoma" w:cs="Tahoma"/>
          <w:sz w:val="20"/>
          <w:szCs w:val="20"/>
          <w:u w:val="single"/>
        </w:rPr>
        <w:t>wykluczeniu z postępowania na podstawie art. 7 ust. 1</w:t>
      </w:r>
      <w:r>
        <w:rPr>
          <w:rFonts w:ascii="Tahoma" w:hAnsi="Tahoma" w:cs="Tahoma"/>
          <w:sz w:val="20"/>
          <w:szCs w:val="20"/>
        </w:rPr>
        <w:t xml:space="preserve"> ustawy z dnia                               13 kwietnia 2022 r. o szczególnych rozwiązaniach w zakresie przeciwdziałania wspieraniu agresji na Ukrainę oraz służących ochronie bezpieczeństwa narodowego (Dz.U. z 2022, poz. 835).</w:t>
      </w:r>
    </w:p>
    <w:p w14:paraId="5EF4ED9B" w14:textId="77777777" w:rsidR="00B40737" w:rsidRDefault="00B40737">
      <w:pPr>
        <w:jc w:val="both"/>
      </w:pPr>
      <w:r>
        <w:rPr>
          <w:rFonts w:ascii="Tahoma" w:hAnsi="Tahoma" w:cs="Tahoma"/>
          <w:b/>
          <w:i/>
          <w:iCs/>
          <w:color w:val="FF0000"/>
          <w:sz w:val="16"/>
          <w:szCs w:val="16"/>
        </w:rPr>
        <w:t>* niepotrzebne skreślić</w:t>
      </w:r>
    </w:p>
    <w:p w14:paraId="754C413A" w14:textId="77777777" w:rsidR="00B40737" w:rsidRDefault="00B40737">
      <w:pPr>
        <w:jc w:val="both"/>
        <w:rPr>
          <w:i/>
          <w:iCs/>
          <w:sz w:val="16"/>
          <w:szCs w:val="16"/>
        </w:rPr>
      </w:pPr>
    </w:p>
    <w:p w14:paraId="096F39D2" w14:textId="77777777" w:rsidR="00B40737" w:rsidRDefault="00B40737">
      <w:r>
        <w:rPr>
          <w:rFonts w:ascii="Tahoma" w:hAnsi="Tahoma" w:cs="Tahoma"/>
          <w:b/>
          <w:bCs/>
          <w:sz w:val="20"/>
          <w:szCs w:val="20"/>
          <w:u w:val="single"/>
        </w:rPr>
        <w:t>Oświadczenie dot. podanych informacji</w:t>
      </w:r>
    </w:p>
    <w:p w14:paraId="0B09E890" w14:textId="77777777" w:rsidR="00B40737" w:rsidRDefault="00B40737">
      <w:pPr>
        <w:jc w:val="both"/>
        <w:rPr>
          <w:rFonts w:ascii="Tahoma" w:hAnsi="Tahoma" w:cs="Tahoma"/>
          <w:sz w:val="20"/>
          <w:szCs w:val="20"/>
        </w:rPr>
      </w:pPr>
    </w:p>
    <w:p w14:paraId="162B836E" w14:textId="77777777" w:rsidR="00B40737" w:rsidRDefault="00B40737">
      <w:pPr>
        <w:jc w:val="both"/>
      </w:pPr>
      <w:r>
        <w:rPr>
          <w:rFonts w:ascii="Tahoma" w:hAnsi="Tahoma" w:cs="Tahoma"/>
          <w:b/>
          <w:sz w:val="20"/>
          <w:szCs w:val="20"/>
        </w:rPr>
        <w:t>Oświadczam</w:t>
      </w:r>
      <w:r>
        <w:rPr>
          <w:rFonts w:ascii="Tahoma" w:hAnsi="Tahoma" w:cs="Tahoma"/>
          <w:sz w:val="20"/>
          <w:szCs w:val="20"/>
        </w:rPr>
        <w:t>, że wszystkie informacje podane powyżej są aktualne i zgodne z prawdą oraz zostały przedstawione z pełną świadomością konsekwencji wprowadzenia Zamawiającego w błąd przy przedstawianiu informacji.</w:t>
      </w:r>
    </w:p>
    <w:p w14:paraId="1E5DBF65" w14:textId="77777777" w:rsidR="00B40737" w:rsidRDefault="00B40737">
      <w:pPr>
        <w:jc w:val="both"/>
      </w:pPr>
    </w:p>
    <w:p w14:paraId="0D845485" w14:textId="77777777" w:rsidR="00B40737" w:rsidRDefault="00B40737">
      <w:pPr>
        <w:spacing w:line="360" w:lineRule="auto"/>
        <w:jc w:val="both"/>
        <w:rPr>
          <w:rFonts w:ascii="Tahoma" w:hAnsi="Tahoma" w:cs="Tahoma"/>
          <w:sz w:val="20"/>
          <w:szCs w:val="20"/>
          <w:lang w:val="pl-PL"/>
        </w:rPr>
      </w:pPr>
    </w:p>
    <w:p w14:paraId="28AB2917" w14:textId="77777777" w:rsidR="00B40737" w:rsidRDefault="00B40737">
      <w:pPr>
        <w:spacing w:line="360" w:lineRule="auto"/>
        <w:jc w:val="both"/>
      </w:pPr>
      <w:r>
        <w:rPr>
          <w:rFonts w:ascii="Tahoma" w:hAnsi="Tahoma" w:cs="Tahoma"/>
          <w:sz w:val="20"/>
          <w:szCs w:val="20"/>
          <w:lang w:val="pl-PL"/>
        </w:rPr>
        <w:tab/>
      </w:r>
      <w:r>
        <w:rPr>
          <w:rFonts w:ascii="Tahoma" w:hAnsi="Tahoma" w:cs="Tahoma"/>
          <w:sz w:val="20"/>
          <w:szCs w:val="20"/>
          <w:lang w:val="pl-PL"/>
        </w:rPr>
        <w:tab/>
      </w:r>
      <w:r>
        <w:rPr>
          <w:rFonts w:ascii="Tahoma" w:hAnsi="Tahoma" w:cs="Tahoma"/>
          <w:sz w:val="20"/>
          <w:szCs w:val="20"/>
          <w:lang w:val="pl-PL"/>
        </w:rPr>
        <w:tab/>
      </w:r>
      <w:r>
        <w:rPr>
          <w:rFonts w:ascii="Tahoma" w:hAnsi="Tahoma" w:cs="Tahoma"/>
          <w:sz w:val="20"/>
          <w:szCs w:val="20"/>
          <w:lang w:val="pl-PL"/>
        </w:rPr>
        <w:tab/>
      </w:r>
      <w:r>
        <w:rPr>
          <w:rFonts w:ascii="Tahoma" w:hAnsi="Tahoma" w:cs="Tahoma"/>
          <w:sz w:val="20"/>
          <w:szCs w:val="20"/>
          <w:lang w:val="pl-PL"/>
        </w:rPr>
        <w:tab/>
      </w:r>
      <w:r>
        <w:rPr>
          <w:rFonts w:ascii="Tahoma" w:hAnsi="Tahoma" w:cs="Tahoma"/>
          <w:sz w:val="20"/>
          <w:szCs w:val="20"/>
          <w:lang w:val="pl-PL"/>
        </w:rPr>
        <w:tab/>
      </w:r>
      <w:r>
        <w:rPr>
          <w:rFonts w:ascii="Tahoma" w:hAnsi="Tahoma" w:cs="Tahoma"/>
          <w:sz w:val="20"/>
          <w:szCs w:val="20"/>
          <w:lang w:val="pl-PL"/>
        </w:rPr>
        <w:tab/>
      </w:r>
      <w:r>
        <w:rPr>
          <w:rFonts w:ascii="Tahoma" w:hAnsi="Tahoma" w:cs="Tahoma"/>
          <w:sz w:val="20"/>
          <w:szCs w:val="20"/>
          <w:lang w:val="pl-PL"/>
        </w:rPr>
        <w:tab/>
      </w:r>
      <w:r>
        <w:rPr>
          <w:rFonts w:ascii="Tahoma" w:hAnsi="Tahoma" w:cs="Tahoma"/>
          <w:sz w:val="20"/>
          <w:szCs w:val="20"/>
          <w:lang w:val="pl-PL"/>
        </w:rPr>
        <w:tab/>
      </w:r>
      <w:r>
        <w:rPr>
          <w:rFonts w:ascii="Tahoma" w:hAnsi="Tahoma" w:cs="Tahoma"/>
          <w:sz w:val="20"/>
          <w:szCs w:val="20"/>
          <w:lang w:val="pl-PL"/>
        </w:rPr>
        <w:tab/>
        <w:t>…………………………………………</w:t>
      </w:r>
    </w:p>
    <w:p w14:paraId="495428BA" w14:textId="77777777" w:rsidR="00B40737" w:rsidRDefault="00B40737">
      <w:pPr>
        <w:spacing w:line="360" w:lineRule="auto"/>
        <w:ind w:left="5664"/>
        <w:jc w:val="both"/>
      </w:pPr>
      <w:r>
        <w:rPr>
          <w:rFonts w:ascii="Tahoma" w:hAnsi="Tahoma" w:cs="Tahoma"/>
          <w:i/>
          <w:iCs/>
          <w:sz w:val="20"/>
          <w:szCs w:val="20"/>
          <w:lang w:val="pl-PL"/>
        </w:rPr>
        <w:tab/>
        <w:t xml:space="preserve">  </w:t>
      </w:r>
      <w:r>
        <w:rPr>
          <w:rFonts w:ascii="Tahoma" w:hAnsi="Tahoma" w:cs="Tahoma"/>
          <w:i/>
          <w:iCs/>
          <w:sz w:val="16"/>
          <w:szCs w:val="16"/>
          <w:lang w:val="pl-PL"/>
        </w:rPr>
        <w:t xml:space="preserve"> </w:t>
      </w:r>
      <w:r>
        <w:rPr>
          <w:rFonts w:ascii="Tahoma" w:hAnsi="Tahoma" w:cs="Tahoma"/>
          <w:i/>
          <w:iCs/>
          <w:sz w:val="16"/>
          <w:szCs w:val="16"/>
          <w:lang w:val="pl-PL"/>
        </w:rPr>
        <w:tab/>
      </w:r>
      <w:r>
        <w:rPr>
          <w:rFonts w:ascii="Tahoma" w:hAnsi="Tahoma" w:cs="Tahoma"/>
          <w:i/>
          <w:iCs/>
          <w:sz w:val="16"/>
          <w:szCs w:val="16"/>
          <w:lang w:val="pl-PL"/>
        </w:rPr>
        <w:tab/>
      </w:r>
      <w:r>
        <w:rPr>
          <w:rFonts w:ascii="Tahoma" w:hAnsi="Tahoma" w:cs="Tahoma"/>
          <w:i/>
          <w:iCs/>
          <w:sz w:val="16"/>
          <w:szCs w:val="16"/>
          <w:lang w:val="pl-PL"/>
        </w:rPr>
        <w:tab/>
        <w:t xml:space="preserve">        (podpis)</w:t>
      </w:r>
    </w:p>
    <w:p w14:paraId="3CAB4B73" w14:textId="77777777" w:rsidR="00B40737" w:rsidRDefault="00B40737">
      <w:pPr>
        <w:jc w:val="both"/>
        <w:rPr>
          <w:i/>
          <w:iCs/>
          <w:sz w:val="16"/>
          <w:szCs w:val="16"/>
        </w:rPr>
      </w:pPr>
    </w:p>
    <w:p w14:paraId="127A597D" w14:textId="77777777" w:rsidR="00B40737" w:rsidRDefault="00B40737">
      <w:pPr>
        <w:jc w:val="both"/>
        <w:rPr>
          <w:i/>
          <w:iCs/>
          <w:sz w:val="16"/>
          <w:szCs w:val="16"/>
        </w:rPr>
      </w:pPr>
    </w:p>
    <w:p w14:paraId="7AC7DAA9" w14:textId="77777777" w:rsidR="00B40737" w:rsidRDefault="00B40737">
      <w:pPr>
        <w:jc w:val="both"/>
        <w:rPr>
          <w:i/>
          <w:iCs/>
          <w:sz w:val="16"/>
          <w:szCs w:val="16"/>
        </w:rPr>
      </w:pPr>
    </w:p>
    <w:p w14:paraId="601C85D2" w14:textId="77777777" w:rsidR="00B40737" w:rsidRDefault="00B40737">
      <w:pPr>
        <w:jc w:val="both"/>
        <w:rPr>
          <w:i/>
          <w:iCs/>
          <w:sz w:val="16"/>
          <w:szCs w:val="16"/>
        </w:rPr>
      </w:pPr>
    </w:p>
    <w:p w14:paraId="4146B004" w14:textId="77777777" w:rsidR="00B40737" w:rsidRDefault="00B40737">
      <w:pPr>
        <w:jc w:val="both"/>
        <w:rPr>
          <w:i/>
          <w:iCs/>
          <w:sz w:val="16"/>
          <w:szCs w:val="16"/>
        </w:rPr>
      </w:pPr>
    </w:p>
    <w:p w14:paraId="4FDB646A" w14:textId="77777777" w:rsidR="00B40737" w:rsidRDefault="00B40737">
      <w:pPr>
        <w:jc w:val="both"/>
        <w:rPr>
          <w:i/>
          <w:iCs/>
          <w:sz w:val="16"/>
          <w:szCs w:val="16"/>
        </w:rPr>
      </w:pPr>
    </w:p>
    <w:p w14:paraId="2EA823FB" w14:textId="77777777" w:rsidR="00B40737" w:rsidRDefault="00B40737">
      <w:pPr>
        <w:jc w:val="both"/>
        <w:rPr>
          <w:i/>
          <w:iCs/>
          <w:sz w:val="16"/>
          <w:szCs w:val="16"/>
        </w:rPr>
      </w:pPr>
    </w:p>
    <w:p w14:paraId="03791620" w14:textId="77777777" w:rsidR="00B40737" w:rsidRDefault="00B40737">
      <w:pPr>
        <w:jc w:val="both"/>
      </w:pPr>
      <w:r>
        <w:rPr>
          <w:rFonts w:ascii="Tahoma" w:hAnsi="Tahoma" w:cs="Tahoma"/>
          <w:b/>
          <w:i/>
          <w:iCs/>
          <w:color w:val="FF0000"/>
          <w:sz w:val="16"/>
          <w:szCs w:val="16"/>
          <w:u w:val="single"/>
        </w:rPr>
        <w:t>UWAGA:</w:t>
      </w:r>
    </w:p>
    <w:p w14:paraId="5752771B" w14:textId="77777777" w:rsidR="00B40737" w:rsidRDefault="00B40737">
      <w:pPr>
        <w:jc w:val="both"/>
      </w:pPr>
      <w:r>
        <w:rPr>
          <w:rFonts w:ascii="Tahoma" w:hAnsi="Tahoma" w:cs="Tahoma"/>
          <w:bCs/>
          <w:i/>
          <w:iCs/>
          <w:color w:val="FF0000"/>
          <w:sz w:val="16"/>
          <w:szCs w:val="16"/>
        </w:rPr>
        <w:t>Oświadczenie składa się wraz z ofertą.</w:t>
      </w:r>
    </w:p>
    <w:p w14:paraId="11B02A77" w14:textId="77777777" w:rsidR="00B40737" w:rsidRDefault="00B40737">
      <w:pPr>
        <w:tabs>
          <w:tab w:val="left" w:pos="342"/>
        </w:tabs>
        <w:contextualSpacing/>
        <w:jc w:val="both"/>
      </w:pPr>
      <w:r>
        <w:rPr>
          <w:rFonts w:ascii="Tahoma" w:eastAsia="Tahoma" w:hAnsi="Tahoma" w:cs="Tahoma"/>
          <w:b/>
          <w:bCs/>
          <w:i/>
          <w:iCs/>
          <w:color w:val="FF0000"/>
          <w:sz w:val="16"/>
          <w:szCs w:val="16"/>
        </w:rPr>
        <w:t xml:space="preserve">W przypadku Wykonawców wspólnie ubiegających się o zamówienie, tj. konsorcjum lub spółki cywilnej, oświadczenie składa oddzielnie w swoim imieniu </w:t>
      </w:r>
      <w:r>
        <w:rPr>
          <w:rFonts w:ascii="Tahoma" w:eastAsia="Tahoma" w:hAnsi="Tahoma" w:cs="Tahoma"/>
          <w:b/>
          <w:bCs/>
          <w:i/>
          <w:iCs/>
          <w:color w:val="FF0000"/>
          <w:sz w:val="16"/>
          <w:szCs w:val="16"/>
          <w:u w:val="single"/>
        </w:rPr>
        <w:t>każdy</w:t>
      </w:r>
      <w:r>
        <w:rPr>
          <w:rFonts w:ascii="Tahoma" w:eastAsia="Tahoma" w:hAnsi="Tahoma" w:cs="Tahoma"/>
          <w:b/>
          <w:bCs/>
          <w:i/>
          <w:iCs/>
          <w:color w:val="FF0000"/>
          <w:sz w:val="16"/>
          <w:szCs w:val="16"/>
        </w:rPr>
        <w:t xml:space="preserve"> członek konsorcjum lub </w:t>
      </w:r>
      <w:r>
        <w:rPr>
          <w:rFonts w:ascii="Tahoma" w:eastAsia="Tahoma" w:hAnsi="Tahoma" w:cs="Tahoma"/>
          <w:b/>
          <w:bCs/>
          <w:i/>
          <w:iCs/>
          <w:color w:val="FF0000"/>
          <w:sz w:val="16"/>
          <w:szCs w:val="16"/>
          <w:u w:val="single"/>
        </w:rPr>
        <w:t>każdy</w:t>
      </w:r>
      <w:r>
        <w:rPr>
          <w:rFonts w:ascii="Tahoma" w:eastAsia="Tahoma" w:hAnsi="Tahoma" w:cs="Tahoma"/>
          <w:b/>
          <w:bCs/>
          <w:i/>
          <w:iCs/>
          <w:color w:val="FF0000"/>
          <w:sz w:val="16"/>
          <w:szCs w:val="16"/>
        </w:rPr>
        <w:t xml:space="preserve"> wspólnik spółki cywilnej.</w:t>
      </w:r>
    </w:p>
    <w:sectPr w:rsidR="00B40737">
      <w:footerReference w:type="default" r:id="rId7"/>
      <w:pgSz w:w="11906" w:h="16838"/>
      <w:pgMar w:top="709" w:right="1134" w:bottom="1134" w:left="993" w:header="0" w:footer="0" w:gutter="0"/>
      <w:cols w:space="708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C8B04" w16cex:dateUtc="2023-05-15T08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CC4E5F" w16cid:durableId="280C8B0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BF7D0" w14:textId="77777777" w:rsidR="00DA3EAF" w:rsidRDefault="00DA3EAF">
      <w:r>
        <w:separator/>
      </w:r>
    </w:p>
  </w:endnote>
  <w:endnote w:type="continuationSeparator" w:id="0">
    <w:p w14:paraId="10C0A0B4" w14:textId="77777777" w:rsidR="00DA3EAF" w:rsidRDefault="00DA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C7829" w14:textId="77777777" w:rsidR="00B40737" w:rsidRDefault="002B292C">
    <w:pPr>
      <w:pStyle w:val="Nagwekistopka"/>
      <w:tabs>
        <w:tab w:val="clear" w:pos="9020"/>
        <w:tab w:val="center" w:pos="4819"/>
        <w:tab w:val="right" w:pos="9638"/>
      </w:tabs>
    </w:pPr>
    <w:r>
      <w:rPr>
        <w:lang w:eastAsia="pl-PL"/>
      </w:rPr>
      <w:pict w14:anchorId="703307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1.25pt;height:111pt" filled="t">
          <v:fill color2="black"/>
          <v:imagedata r:id="rId1" o:title="" croptop="-608f" cropbottom="-608f" cropleft="-142f" cropright="-142f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FC35E" w14:textId="77777777" w:rsidR="00DA3EAF" w:rsidRDefault="00DA3EAF">
      <w:r>
        <w:separator/>
      </w:r>
    </w:p>
  </w:footnote>
  <w:footnote w:type="continuationSeparator" w:id="0">
    <w:p w14:paraId="30B81A69" w14:textId="77777777" w:rsidR="00DA3EAF" w:rsidRDefault="00DA3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Ustp"/>
      <w:lvlText w:val="§ %1."/>
      <w:lvlJc w:val="left"/>
      <w:pPr>
        <w:tabs>
          <w:tab w:val="num" w:pos="851"/>
        </w:tabs>
        <w:ind w:left="851" w:hanging="851"/>
      </w:pPr>
      <w:rPr>
        <w:rFonts w:ascii="Palatino Linotype" w:hAnsi="Palatino Linotype" w:cs="Palatino Linotype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ascii="Palatino Linotype" w:hAnsi="Palatino Linotype" w:cs="Palatino Linotype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ascii="Palatino Linotype" w:hAnsi="Palatino Linotype" w:cs="Palatino Linotype" w:hint="default"/>
        <w:b w:val="0"/>
        <w:i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cs="Symbol" w:hint="default"/>
        <w:sz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Paragraf"/>
      <w:lvlText w:val="§ 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cs="Symbol" w:hint="default"/>
        <w:sz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372"/>
    <w:rsid w:val="00170AB3"/>
    <w:rsid w:val="001C4816"/>
    <w:rsid w:val="001C6449"/>
    <w:rsid w:val="002B292C"/>
    <w:rsid w:val="0039423F"/>
    <w:rsid w:val="004A4372"/>
    <w:rsid w:val="0051472F"/>
    <w:rsid w:val="00540DD4"/>
    <w:rsid w:val="00556F44"/>
    <w:rsid w:val="00693D03"/>
    <w:rsid w:val="006D35C1"/>
    <w:rsid w:val="008039C8"/>
    <w:rsid w:val="0083464A"/>
    <w:rsid w:val="00857602"/>
    <w:rsid w:val="00925D49"/>
    <w:rsid w:val="00951627"/>
    <w:rsid w:val="009667AA"/>
    <w:rsid w:val="00A90C6E"/>
    <w:rsid w:val="00AA6AB1"/>
    <w:rsid w:val="00AF7D87"/>
    <w:rsid w:val="00B327E9"/>
    <w:rsid w:val="00B40737"/>
    <w:rsid w:val="00D07ECE"/>
    <w:rsid w:val="00D212BE"/>
    <w:rsid w:val="00D86BA3"/>
    <w:rsid w:val="00DA3EAF"/>
    <w:rsid w:val="00DE2B72"/>
    <w:rsid w:val="00F03016"/>
    <w:rsid w:val="00F3781A"/>
    <w:rsid w:val="00F46EE0"/>
    <w:rsid w:val="00FC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BBC0B4"/>
  <w15:chartTrackingRefBased/>
  <w15:docId w15:val="{2A4A6148-C776-49F0-8BDB-B04CAE50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Arial Unicode MS"/>
      <w:sz w:val="24"/>
      <w:szCs w:val="24"/>
      <w:lang w:val="en-US"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480"/>
      <w:jc w:val="both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qFormat/>
    <w:pPr>
      <w:keepNext/>
      <w:keepLines/>
      <w:numPr>
        <w:ilvl w:val="1"/>
        <w:numId w:val="1"/>
      </w:numPr>
      <w:spacing w:before="200"/>
      <w:jc w:val="both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Cambria" w:eastAsia="Times New Roman" w:hAnsi="Cambria" w:cs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Calibri" w:eastAsia="Times New Roman" w:hAnsi="Calibri" w:cs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keepNext/>
      <w:keepLines/>
      <w:numPr>
        <w:ilvl w:val="4"/>
        <w:numId w:val="1"/>
      </w:numPr>
      <w:spacing w:before="200" w:line="276" w:lineRule="auto"/>
      <w:ind w:left="2880"/>
      <w:outlineLvl w:val="4"/>
    </w:pPr>
    <w:rPr>
      <w:rFonts w:ascii="Cambria" w:eastAsia="Times New Roman" w:hAnsi="Cambria" w:cs="Cambria"/>
      <w:color w:val="243F60"/>
      <w:sz w:val="22"/>
      <w:szCs w:val="22"/>
      <w:lang w:val="x-none"/>
    </w:rPr>
  </w:style>
  <w:style w:type="paragraph" w:styleId="Nagwek6">
    <w:name w:val="heading 6"/>
    <w:basedOn w:val="Normalny"/>
    <w:next w:val="Normalny"/>
    <w:qFormat/>
    <w:pPr>
      <w:keepNext/>
      <w:keepLines/>
      <w:numPr>
        <w:ilvl w:val="5"/>
        <w:numId w:val="1"/>
      </w:numPr>
      <w:spacing w:before="200" w:line="276" w:lineRule="auto"/>
      <w:ind w:left="3600"/>
      <w:outlineLvl w:val="5"/>
    </w:pPr>
    <w:rPr>
      <w:rFonts w:ascii="Cambria" w:eastAsia="Times New Roman" w:hAnsi="Cambria" w:cs="Cambria"/>
      <w:i/>
      <w:iCs/>
      <w:color w:val="243F60"/>
      <w:sz w:val="22"/>
      <w:szCs w:val="22"/>
      <w:lang w:val="x-none"/>
    </w:rPr>
  </w:style>
  <w:style w:type="paragraph" w:styleId="Nagwek7">
    <w:name w:val="heading 7"/>
    <w:basedOn w:val="Normalny"/>
    <w:next w:val="Normalny"/>
    <w:qFormat/>
    <w:pPr>
      <w:keepNext/>
      <w:keepLines/>
      <w:numPr>
        <w:ilvl w:val="6"/>
        <w:numId w:val="1"/>
      </w:numPr>
      <w:spacing w:before="200" w:line="276" w:lineRule="auto"/>
      <w:ind w:left="4320"/>
      <w:outlineLvl w:val="6"/>
    </w:pPr>
    <w:rPr>
      <w:rFonts w:ascii="Cambria" w:eastAsia="Times New Roman" w:hAnsi="Cambria" w:cs="Cambria"/>
      <w:i/>
      <w:iCs/>
      <w:color w:val="404040"/>
      <w:sz w:val="22"/>
      <w:szCs w:val="22"/>
      <w:lang w:val="x-none"/>
    </w:rPr>
  </w:style>
  <w:style w:type="paragraph" w:styleId="Nagwek8">
    <w:name w:val="heading 8"/>
    <w:basedOn w:val="Normalny"/>
    <w:next w:val="Normalny"/>
    <w:qFormat/>
    <w:pPr>
      <w:keepNext/>
      <w:keepLines/>
      <w:numPr>
        <w:ilvl w:val="7"/>
        <w:numId w:val="1"/>
      </w:numPr>
      <w:spacing w:before="200" w:line="276" w:lineRule="auto"/>
      <w:ind w:left="5040"/>
      <w:outlineLvl w:val="7"/>
    </w:pPr>
    <w:rPr>
      <w:rFonts w:ascii="Cambria" w:eastAsia="Times New Roman" w:hAnsi="Cambria" w:cs="Cambria"/>
      <w:color w:val="404040"/>
      <w:sz w:val="20"/>
      <w:szCs w:val="20"/>
      <w:lang w:val="x-none"/>
    </w:rPr>
  </w:style>
  <w:style w:type="paragraph" w:styleId="Nagwek9">
    <w:name w:val="heading 9"/>
    <w:basedOn w:val="Normalny"/>
    <w:next w:val="Normalny"/>
    <w:qFormat/>
    <w:pPr>
      <w:keepNext/>
      <w:keepLines/>
      <w:numPr>
        <w:ilvl w:val="8"/>
        <w:numId w:val="1"/>
      </w:numPr>
      <w:spacing w:before="200" w:line="276" w:lineRule="auto"/>
      <w:ind w:left="5760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Palatino Linotype" w:hAnsi="Palatino Linotype" w:cs="Palatino Linotype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WW8Num3z1">
    <w:name w:val="WW8Num3z1"/>
    <w:rPr>
      <w:rFonts w:hint="default"/>
    </w:rPr>
  </w:style>
  <w:style w:type="character" w:customStyle="1" w:styleId="WW8Num3z2">
    <w:name w:val="WW8Num3z2"/>
    <w:rPr>
      <w:rFonts w:ascii="Palatino Linotype" w:hAnsi="Palatino Linotype" w:cs="Palatino Linotype" w:hint="default"/>
      <w:b w:val="0"/>
      <w:i w:val="0"/>
      <w:sz w:val="24"/>
      <w:szCs w:val="24"/>
    </w:rPr>
  </w:style>
  <w:style w:type="character" w:customStyle="1" w:styleId="WW8Num3z4">
    <w:name w:val="WW8Num3z4"/>
    <w:rPr>
      <w:rFonts w:ascii="Symbol" w:hAnsi="Symbol" w:cs="Symbol" w:hint="default"/>
      <w:sz w:val="24"/>
    </w:rPr>
  </w:style>
  <w:style w:type="character" w:customStyle="1" w:styleId="WW8Num4z0">
    <w:name w:val="WW8Num4z0"/>
    <w:rPr>
      <w:rFonts w:ascii="Liberation Serif" w:hAnsi="Liberation Serif" w:cs="Liberation Serif"/>
    </w:rPr>
  </w:style>
  <w:style w:type="character" w:customStyle="1" w:styleId="WW8Num5z0">
    <w:name w:val="WW8Num5z0"/>
    <w:rPr>
      <w:rFonts w:ascii="Liberation Serif" w:hAnsi="Liberation Serif" w:cs="Liberation Serif"/>
    </w:rPr>
  </w:style>
  <w:style w:type="character" w:customStyle="1" w:styleId="WW8Num6z0">
    <w:name w:val="WW8Num6z0"/>
    <w:rPr>
      <w:rFonts w:ascii="Arial" w:hAnsi="Arial" w:cs="Arial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6z1">
    <w:name w:val="WW8Num6z1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6z2">
    <w:name w:val="WW8Num6z2"/>
    <w:rPr>
      <w:rFonts w:hint="default"/>
    </w:rPr>
  </w:style>
  <w:style w:type="character" w:customStyle="1" w:styleId="WW8Num6z4">
    <w:name w:val="WW8Num6z4"/>
    <w:rPr>
      <w:rFonts w:ascii="Symbol" w:hAnsi="Symbol" w:cs="Symbol" w:hint="default"/>
      <w:sz w:val="24"/>
    </w:rPr>
  </w:style>
  <w:style w:type="character" w:customStyle="1" w:styleId="WW8Num7z0">
    <w:name w:val="WW8Num7z0"/>
    <w:rPr>
      <w:rFonts w:eastAsia="Tahoma"/>
    </w:rPr>
  </w:style>
  <w:style w:type="character" w:customStyle="1" w:styleId="WW8Num7z2">
    <w:name w:val="WW8Num7z2"/>
    <w:rPr>
      <w:rFonts w:ascii="Tahoma" w:eastAsia="Tahoma" w:hAnsi="Tahoma" w:cs="Tahoma"/>
      <w:b/>
      <w:bCs/>
      <w:iCs/>
      <w:sz w:val="20"/>
      <w:szCs w:val="20"/>
      <w:lang w:val="pl-PL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7z1">
    <w:name w:val="WW8Num7z1"/>
    <w:rPr>
      <w:rFonts w:eastAsia="Times New Roman" w:cs="Arial"/>
      <w:b/>
      <w:i w:val="0"/>
      <w:color w:val="auto"/>
    </w:rPr>
  </w:style>
  <w:style w:type="character" w:customStyle="1" w:styleId="WW8Num3z3">
    <w:name w:val="WW8Num3z3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hint="default"/>
    </w:rPr>
  </w:style>
  <w:style w:type="character" w:customStyle="1" w:styleId="WW8Num4z2">
    <w:name w:val="WW8Num4z2"/>
    <w:rPr>
      <w:rFonts w:ascii="Palatino Linotype" w:hAnsi="Palatino Linotype" w:cs="Palatino Linotype" w:hint="default"/>
      <w:b w:val="0"/>
      <w:i w:val="0"/>
      <w:sz w:val="24"/>
      <w:szCs w:val="24"/>
    </w:rPr>
  </w:style>
  <w:style w:type="character" w:customStyle="1" w:styleId="WW8Num4z4">
    <w:name w:val="WW8Num4z4"/>
    <w:rPr>
      <w:rFonts w:ascii="Symbol" w:hAnsi="Symbol" w:cs="Symbol" w:hint="default"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0">
    <w:name w:val="WW8Num8z0"/>
    <w:rPr>
      <w:rFonts w:ascii="Liberation Serif" w:hAnsi="Liberation Serif" w:cs="Liberation Serif"/>
    </w:rPr>
  </w:style>
  <w:style w:type="character" w:customStyle="1" w:styleId="WW8Num9z0">
    <w:name w:val="WW8Num9z0"/>
    <w:rPr>
      <w:rFonts w:ascii="Arial" w:hAnsi="Arial" w:cs="Arial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9z1">
    <w:name w:val="WW8Num9z1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9z2">
    <w:name w:val="WW8Num9z2"/>
    <w:rPr>
      <w:rFonts w:hint="default"/>
    </w:rPr>
  </w:style>
  <w:style w:type="character" w:customStyle="1" w:styleId="WW8Num9z4">
    <w:name w:val="WW8Num9z4"/>
    <w:rPr>
      <w:rFonts w:ascii="Symbol" w:hAnsi="Symbol" w:cs="Symbol" w:hint="default"/>
      <w:sz w:val="24"/>
    </w:rPr>
  </w:style>
  <w:style w:type="character" w:customStyle="1" w:styleId="WW8Num4z3">
    <w:name w:val="WW8Num4z3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3">
    <w:name w:val="WW8Num6z3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3">
    <w:name w:val="WW8Num9z3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ahoma" w:hAnsi="Tahoma" w:cs="Tahoma" w:hint="default"/>
      <w:b/>
      <w:kern w:val="2"/>
      <w:sz w:val="20"/>
      <w:szCs w:val="20"/>
      <w:lang w:val="pl-PL"/>
    </w:rPr>
  </w:style>
  <w:style w:type="character" w:customStyle="1" w:styleId="WW8Num10z1">
    <w:name w:val="WW8Num10z1"/>
    <w:rPr>
      <w:rFonts w:ascii="Tahoma" w:eastAsia="Times New Roman" w:hAnsi="Tahoma" w:cs="Tahoma"/>
      <w:sz w:val="20"/>
      <w:szCs w:val="20"/>
    </w:rPr>
  </w:style>
  <w:style w:type="character" w:customStyle="1" w:styleId="WW8Num10z2">
    <w:name w:val="WW8Num10z2"/>
    <w:rPr>
      <w:rFonts w:ascii="Arial" w:hAnsi="Arial" w:cs="Arial"/>
      <w:b/>
      <w:sz w:val="20"/>
      <w:szCs w:val="20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b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3z1">
    <w:name w:val="WW8Num13z1"/>
    <w:rPr>
      <w:rFonts w:hint="default"/>
      <w:b/>
      <w:sz w:val="20"/>
      <w:szCs w:val="2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</w:rPr>
  </w:style>
  <w:style w:type="character" w:customStyle="1" w:styleId="WW8Num15z0">
    <w:name w:val="WW8Num15z0"/>
    <w:rPr>
      <w:rFonts w:hint="default"/>
      <w:b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ahoma" w:hAnsi="Tahoma" w:cs="Tahoma" w:hint="default"/>
      <w:b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ahoma" w:eastAsia="Times New Roman" w:hAnsi="Tahoma" w:cs="Tahoma" w:hint="default"/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/>
    </w:rPr>
  </w:style>
  <w:style w:type="character" w:customStyle="1" w:styleId="WW8Num22z1">
    <w:name w:val="WW8Num22z1"/>
    <w:rPr>
      <w:b/>
    </w:rPr>
  </w:style>
  <w:style w:type="character" w:customStyle="1" w:styleId="WW8Num22z2">
    <w:name w:val="WW8Num22z2"/>
    <w:rPr>
      <w:rFonts w:hint="default"/>
    </w:rPr>
  </w:style>
  <w:style w:type="character" w:customStyle="1" w:styleId="WW8Num22z3">
    <w:name w:val="WW8Num22z3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Times New Roman"/>
      <w:b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  <w:b/>
      <w:bCs/>
      <w:sz w:val="20"/>
      <w:szCs w:val="20"/>
    </w:rPr>
  </w:style>
  <w:style w:type="character" w:customStyle="1" w:styleId="WW8Num26z3">
    <w:name w:val="WW8Num26z3"/>
    <w:rPr>
      <w:rFonts w:hint="default"/>
    </w:rPr>
  </w:style>
  <w:style w:type="character" w:customStyle="1" w:styleId="WW8Num27z0">
    <w:name w:val="WW8Num27z0"/>
    <w:rPr>
      <w:rFonts w:ascii="Arial" w:eastAsia="Tahoma" w:hAnsi="Arial" w:cs="Arial"/>
      <w:b/>
      <w:sz w:val="20"/>
      <w:szCs w:val="8"/>
    </w:rPr>
  </w:style>
  <w:style w:type="character" w:customStyle="1" w:styleId="WW8Num27z1">
    <w:name w:val="WW8Num27z1"/>
    <w:rPr>
      <w:b/>
    </w:rPr>
  </w:style>
  <w:style w:type="character" w:customStyle="1" w:styleId="WW8Num27z2">
    <w:name w:val="WW8Num27z2"/>
    <w:rPr>
      <w:rFonts w:ascii="Tahoma" w:hAnsi="Tahoma" w:cs="Tahoma" w:hint="default"/>
      <w:b/>
      <w:color w:val="000000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ahoma" w:eastAsia="Calibri" w:hAnsi="Tahoma" w:cs="Tahoma"/>
      <w:b w:val="0"/>
      <w:sz w:val="20"/>
      <w:szCs w:val="20"/>
      <w:lang w:eastAsia="en-US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ahoma"/>
      <w:b w:val="0"/>
      <w:bCs/>
      <w:sz w:val="20"/>
      <w:szCs w:val="20"/>
    </w:rPr>
  </w:style>
  <w:style w:type="character" w:customStyle="1" w:styleId="WW8Num30z1">
    <w:name w:val="WW8Num30z1"/>
    <w:rPr>
      <w:bCs/>
      <w:sz w:val="20"/>
      <w:szCs w:val="20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  <w:b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ahoma" w:hAnsi="Tahoma" w:cs="Tahoma"/>
      <w:b/>
      <w:bCs/>
      <w:iCs/>
      <w:sz w:val="20"/>
      <w:szCs w:val="20"/>
      <w:lang w:eastAsia="ar-SA"/>
    </w:rPr>
  </w:style>
  <w:style w:type="character" w:customStyle="1" w:styleId="WW8Num32z1">
    <w:name w:val="WW8Num32z1"/>
    <w:rPr>
      <w:rFonts w:hint="default"/>
      <w:b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ahoma" w:eastAsia="Times New Roman" w:hAnsi="Tahoma" w:cs="Tahoma"/>
      <w:b/>
    </w:rPr>
  </w:style>
  <w:style w:type="character" w:customStyle="1" w:styleId="WW8Num33z1">
    <w:name w:val="WW8Num33z1"/>
    <w:rPr>
      <w:rFonts w:hint="default"/>
    </w:rPr>
  </w:style>
  <w:style w:type="character" w:customStyle="1" w:styleId="WW8Num33z3">
    <w:name w:val="WW8Num33z3"/>
    <w:rPr>
      <w:rFonts w:hint="default"/>
      <w:b/>
    </w:rPr>
  </w:style>
  <w:style w:type="character" w:customStyle="1" w:styleId="WW8Num34z0">
    <w:name w:val="WW8Num34z0"/>
    <w:rPr>
      <w:rFonts w:ascii="Tahoma" w:eastAsia="Times New Roman" w:hAnsi="Tahoma" w:cs="Tahoma"/>
      <w:b/>
      <w:bCs/>
      <w:iCs/>
      <w:sz w:val="20"/>
      <w:szCs w:val="20"/>
      <w:lang w:val="pl-PL" w:eastAsia="pl-P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ahoma" w:eastAsia="Times New Roman" w:hAnsi="Tahoma" w:cs="Tahoma" w:hint="default"/>
      <w:b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Palatino Linotype" w:hAnsi="Palatino Linotype" w:cs="Palatino Linotype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  <w:rPr>
      <w:rFonts w:ascii="Palatino Linotype" w:hAnsi="Palatino Linotype" w:cs="Palatino Linotype" w:hint="default"/>
      <w:b w:val="0"/>
      <w:i w:val="0"/>
      <w:sz w:val="24"/>
      <w:szCs w:val="24"/>
    </w:rPr>
  </w:style>
  <w:style w:type="character" w:customStyle="1" w:styleId="WW8Num38z4">
    <w:name w:val="WW8Num38z4"/>
    <w:rPr>
      <w:rFonts w:ascii="Symbol" w:hAnsi="Symbol" w:cs="Symbol" w:hint="default"/>
      <w:sz w:val="24"/>
    </w:rPr>
  </w:style>
  <w:style w:type="character" w:customStyle="1" w:styleId="WW8Num39z0">
    <w:name w:val="WW8Num39z0"/>
    <w:rPr>
      <w:rFonts w:ascii="Tahoma" w:hAnsi="Tahoma" w:cs="Tahoma" w:hint="default"/>
      <w:b/>
      <w:sz w:val="20"/>
      <w:szCs w:val="2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  <w:b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ahoma" w:hAnsi="Tahoma" w:cs="Tahoma" w:hint="default"/>
      <w:b/>
      <w:color w:val="000000"/>
      <w:sz w:val="20"/>
      <w:szCs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3z0">
    <w:name w:val="WW8Num43z0"/>
    <w:rPr>
      <w:rFonts w:ascii="Tahoma" w:hAnsi="Tahoma" w:cs="Tahoma" w:hint="default"/>
      <w:b/>
      <w:bCs/>
      <w:sz w:val="20"/>
      <w:szCs w:val="20"/>
      <w:lang w:val="pl-PL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hAnsi="Symbol" w:cs="Symbol" w:hint="default"/>
      <w:color w:val="000000"/>
      <w:sz w:val="20"/>
      <w:szCs w:val="20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Tahoma" w:hAnsi="Tahoma" w:cs="Times New Roman"/>
      <w:b/>
      <w:sz w:val="20"/>
      <w:szCs w:val="20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Tahoma" w:eastAsia="Times New Roman" w:hAnsi="Tahoma" w:cs="Tahoma" w:hint="default"/>
      <w:b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8z0">
    <w:name w:val="WW8Num48z0"/>
    <w:rPr>
      <w:rFonts w:cs="Times New Roman"/>
      <w:b/>
    </w:rPr>
  </w:style>
  <w:style w:type="character" w:customStyle="1" w:styleId="WW8Num48z1">
    <w:name w:val="WW8Num48z1"/>
    <w:rPr>
      <w:rFonts w:cs="Times New Roman"/>
    </w:rPr>
  </w:style>
  <w:style w:type="character" w:customStyle="1" w:styleId="WW8Num49z0">
    <w:name w:val="WW8Num49z0"/>
    <w:rPr>
      <w:rFonts w:ascii="Tahoma" w:hAnsi="Tahoma" w:cs="Tahoma" w:hint="default"/>
      <w:b/>
      <w:sz w:val="20"/>
      <w:lang w:val="pl-PL" w:eastAsia="ar-SA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  <w:b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hint="default"/>
      <w:b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  <w:b/>
    </w:rPr>
  </w:style>
  <w:style w:type="character" w:customStyle="1" w:styleId="WW8Num52z1">
    <w:name w:val="WW8Num52z1"/>
    <w:rPr>
      <w:rFonts w:ascii="Tahoma" w:eastAsia="Times New Roman" w:hAnsi="Tahoma" w:cs="Tahoma"/>
      <w:b/>
      <w:sz w:val="20"/>
      <w:szCs w:val="20"/>
      <w:lang w:val="x-none"/>
    </w:rPr>
  </w:style>
  <w:style w:type="character" w:customStyle="1" w:styleId="WW8Num52z2">
    <w:name w:val="WW8Num52z2"/>
    <w:rPr>
      <w:rFonts w:hint="default"/>
    </w:rPr>
  </w:style>
  <w:style w:type="character" w:customStyle="1" w:styleId="WW8Num52z3">
    <w:name w:val="WW8Num52z3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Tahoma" w:hAnsi="Tahoma" w:cs="Tahoma" w:hint="default"/>
      <w:b/>
      <w:sz w:val="20"/>
      <w:szCs w:val="20"/>
    </w:rPr>
  </w:style>
  <w:style w:type="character" w:customStyle="1" w:styleId="WW8Num53z1">
    <w:name w:val="WW8Num53z1"/>
    <w:rPr>
      <w:rFonts w:hint="default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  <w:b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Symbol" w:hAnsi="Symbol" w:cs="Symbol" w:hint="default"/>
    </w:rPr>
  </w:style>
  <w:style w:type="character" w:customStyle="1" w:styleId="WW8Num56z1">
    <w:name w:val="WW8Num56z1"/>
    <w:rPr>
      <w:rFonts w:ascii="Courier New" w:hAnsi="Courier New" w:cs="Courier New" w:hint="default"/>
    </w:rPr>
  </w:style>
  <w:style w:type="character" w:customStyle="1" w:styleId="WW8Num56z2">
    <w:name w:val="WW8Num56z2"/>
    <w:rPr>
      <w:rFonts w:ascii="Wingdings" w:hAnsi="Wingdings" w:cs="Wingdings" w:hint="default"/>
    </w:rPr>
  </w:style>
  <w:style w:type="character" w:customStyle="1" w:styleId="WW8Num57z0">
    <w:name w:val="WW8Num57z0"/>
    <w:rPr>
      <w:b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</w:style>
  <w:style w:type="character" w:customStyle="1" w:styleId="WW8Num59z0">
    <w:name w:val="WW8Num59z0"/>
    <w:rPr>
      <w:rFonts w:hint="default"/>
      <w:b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Arial" w:hAnsi="Arial" w:cs="Arial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60z1">
    <w:name w:val="WW8Num60z1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60z2">
    <w:name w:val="WW8Num60z2"/>
    <w:rPr>
      <w:rFonts w:hint="default"/>
    </w:rPr>
  </w:style>
  <w:style w:type="character" w:customStyle="1" w:styleId="WW8Num60z4">
    <w:name w:val="WW8Num60z4"/>
    <w:rPr>
      <w:rFonts w:ascii="Symbol" w:hAnsi="Symbol" w:cs="Symbol" w:hint="default"/>
      <w:sz w:val="24"/>
    </w:rPr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Symbol" w:hAnsi="Symbol" w:cs="Symbol" w:hint="default"/>
    </w:rPr>
  </w:style>
  <w:style w:type="character" w:customStyle="1" w:styleId="WW8Num62z1">
    <w:name w:val="WW8Num62z1"/>
    <w:rPr>
      <w:rFonts w:ascii="Courier New" w:hAnsi="Courier New" w:cs="Courier New" w:hint="default"/>
    </w:rPr>
  </w:style>
  <w:style w:type="character" w:customStyle="1" w:styleId="WW8Num62z2">
    <w:name w:val="WW8Num62z2"/>
    <w:rPr>
      <w:rFonts w:ascii="Wingdings" w:hAnsi="Wingdings" w:cs="Wingdings" w:hint="default"/>
    </w:rPr>
  </w:style>
  <w:style w:type="character" w:customStyle="1" w:styleId="WW8Num63z0">
    <w:name w:val="WW8Num63z0"/>
    <w:rPr>
      <w:rFonts w:hint="default"/>
      <w:b/>
      <w:sz w:val="20"/>
      <w:szCs w:val="20"/>
    </w:rPr>
  </w:style>
  <w:style w:type="character" w:customStyle="1" w:styleId="WW8Num63z1">
    <w:name w:val="WW8Num63z1"/>
    <w:rPr>
      <w:rFonts w:hint="default"/>
      <w:b/>
    </w:rPr>
  </w:style>
  <w:style w:type="character" w:customStyle="1" w:styleId="WW8Num63z2">
    <w:name w:val="WW8Num63z2"/>
    <w:rPr>
      <w:rFonts w:hint="default"/>
      <w:b/>
      <w:i w:val="0"/>
      <w:sz w:val="20"/>
      <w:szCs w:val="20"/>
    </w:rPr>
  </w:style>
  <w:style w:type="character" w:customStyle="1" w:styleId="WW8Num63z3">
    <w:name w:val="WW8Num63z3"/>
    <w:rPr>
      <w:rFonts w:hint="default"/>
      <w:lang w:val="pl-PL"/>
    </w:rPr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Symbol" w:hAnsi="Symbol" w:cs="Symbol" w:hint="default"/>
      <w:color w:val="000000"/>
      <w:sz w:val="20"/>
      <w:szCs w:val="20"/>
    </w:rPr>
  </w:style>
  <w:style w:type="character" w:customStyle="1" w:styleId="WW8Num65z1">
    <w:name w:val="WW8Num65z1"/>
    <w:rPr>
      <w:rFonts w:ascii="Courier New" w:hAnsi="Courier New" w:cs="Courier New" w:hint="default"/>
    </w:rPr>
  </w:style>
  <w:style w:type="character" w:customStyle="1" w:styleId="WW8Num65z2">
    <w:name w:val="WW8Num65z2"/>
    <w:rPr>
      <w:rFonts w:ascii="Wingdings" w:hAnsi="Wingdings" w:cs="Wingdings" w:hint="default"/>
    </w:rPr>
  </w:style>
  <w:style w:type="character" w:customStyle="1" w:styleId="WW8Num66z0">
    <w:name w:val="WW8Num66z0"/>
    <w:rPr>
      <w:rFonts w:cs="Times New Roman"/>
      <w:b/>
    </w:rPr>
  </w:style>
  <w:style w:type="character" w:customStyle="1" w:styleId="WW8Num67z0">
    <w:name w:val="WW8Num67z0"/>
    <w:rPr>
      <w:rFonts w:ascii="Tahoma" w:hAnsi="Tahoma" w:cs="Tahoma"/>
      <w:b/>
      <w:sz w:val="20"/>
      <w:szCs w:val="20"/>
      <w:lang w:val="pl-PL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cs="Times New Roman"/>
    </w:rPr>
  </w:style>
  <w:style w:type="character" w:customStyle="1" w:styleId="WW8Num70z0">
    <w:name w:val="WW8Num70z0"/>
    <w:rPr>
      <w:rFonts w:hint="default"/>
    </w:rPr>
  </w:style>
  <w:style w:type="character" w:customStyle="1" w:styleId="WW8Num71z0">
    <w:name w:val="WW8Num71z0"/>
    <w:rPr>
      <w:rFonts w:ascii="Tahoma" w:eastAsia="Times New Roman" w:hAnsi="Tahoma" w:cs="Tahoma" w:hint="default"/>
      <w:b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cs="Times New Roman"/>
      <w:b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hint="default"/>
      <w:b w:val="0"/>
    </w:rPr>
  </w:style>
  <w:style w:type="character" w:customStyle="1" w:styleId="WW8Num75z1">
    <w:name w:val="WW8Num75z1"/>
    <w:rPr>
      <w:rFonts w:hint="default"/>
    </w:rPr>
  </w:style>
  <w:style w:type="character" w:customStyle="1" w:styleId="WW8Num76z0">
    <w:name w:val="WW8Num76z0"/>
    <w:rPr>
      <w:rFonts w:cs="Times New Roman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Tahoma" w:eastAsia="Times New Roman" w:hAnsi="Tahoma" w:cs="Tahoma" w:hint="default"/>
      <w:b/>
      <w:bCs/>
      <w:iCs/>
      <w:sz w:val="20"/>
      <w:szCs w:val="20"/>
      <w:lang w:val="x-none" w:eastAsia="ar-SA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ascii="Tahoma" w:eastAsia="Times New Roman" w:hAnsi="Tahoma" w:cs="Tahoma"/>
      <w:b/>
      <w:color w:val="00000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Symbol" w:hAnsi="Symbol" w:cs="Symbol" w:hint="default"/>
    </w:rPr>
  </w:style>
  <w:style w:type="character" w:customStyle="1" w:styleId="WW8Num79z1">
    <w:name w:val="WW8Num79z1"/>
    <w:rPr>
      <w:rFonts w:ascii="Courier New" w:hAnsi="Courier New" w:cs="Courier New" w:hint="default"/>
    </w:rPr>
  </w:style>
  <w:style w:type="character" w:customStyle="1" w:styleId="WW8Num79z2">
    <w:name w:val="WW8Num79z2"/>
    <w:rPr>
      <w:rFonts w:ascii="Wingdings" w:hAnsi="Wingdings" w:cs="Wingdings" w:hint="default"/>
    </w:rPr>
  </w:style>
  <w:style w:type="character" w:customStyle="1" w:styleId="Domylnaczcionkaakapitu4">
    <w:name w:val="Domyślna czcionka akapitu4"/>
  </w:style>
  <w:style w:type="character" w:customStyle="1" w:styleId="Nagwek1Znak">
    <w:name w:val="Nagłówek 1 Znak"/>
    <w:rPr>
      <w:rFonts w:ascii="Cambria" w:eastAsia="Times New Roman" w:hAnsi="Cambria" w:cs="Tahoma"/>
      <w:b/>
      <w:bCs/>
      <w:color w:val="365F91"/>
      <w:sz w:val="28"/>
      <w:szCs w:val="28"/>
    </w:rPr>
  </w:style>
  <w:style w:type="character" w:customStyle="1" w:styleId="Nagwek2Znak">
    <w:name w:val="Nagłówek 2 Znak"/>
    <w:rPr>
      <w:rFonts w:ascii="Cambria" w:eastAsia="Times New Roman" w:hAnsi="Cambria" w:cs="Tahoma"/>
      <w:b/>
      <w:bCs/>
      <w:color w:val="4F81BD"/>
      <w:sz w:val="26"/>
      <w:szCs w:val="26"/>
    </w:rPr>
  </w:style>
  <w:style w:type="character" w:customStyle="1" w:styleId="Nagwek3Znak">
    <w:name w:val="Nagłówek 3 Znak"/>
    <w:rPr>
      <w:rFonts w:ascii="Cambria" w:eastAsia="Times New Roman" w:hAnsi="Cambria" w:cs="Cambria"/>
      <w:b/>
      <w:bCs/>
      <w:sz w:val="26"/>
      <w:szCs w:val="26"/>
    </w:rPr>
  </w:style>
  <w:style w:type="character" w:customStyle="1" w:styleId="Nagwek4Znak">
    <w:name w:val="Nagłówek 4 Znak"/>
    <w:rPr>
      <w:rFonts w:ascii="Calibri" w:eastAsia="Times New Roman" w:hAnsi="Calibri" w:cs="Calibri"/>
      <w:b/>
      <w:bCs/>
      <w:sz w:val="28"/>
      <w:szCs w:val="28"/>
    </w:rPr>
  </w:style>
  <w:style w:type="character" w:styleId="Hipercze">
    <w:name w:val="Hyperlink"/>
    <w:rPr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en-US"/>
    </w:rPr>
  </w:style>
  <w:style w:type="character" w:customStyle="1" w:styleId="NagwekZnak">
    <w:name w:val="Nagłówek Znak"/>
    <w:rPr>
      <w:sz w:val="24"/>
      <w:szCs w:val="24"/>
      <w:lang w:val="en-US"/>
    </w:rPr>
  </w:style>
  <w:style w:type="character" w:customStyle="1" w:styleId="StopkaZnak">
    <w:name w:val="Stopka Znak"/>
    <w:rPr>
      <w:sz w:val="24"/>
      <w:szCs w:val="24"/>
      <w:lang w:val="en-US"/>
    </w:rPr>
  </w:style>
  <w:style w:type="character" w:customStyle="1" w:styleId="TekstpodstawowyZnak">
    <w:name w:val="Tekst podstawowy Znak"/>
    <w:rPr>
      <w:kern w:val="2"/>
      <w:sz w:val="24"/>
      <w:szCs w:val="24"/>
    </w:rPr>
  </w:style>
  <w:style w:type="character" w:customStyle="1" w:styleId="AkapitzlistZnak">
    <w:name w:val="Akapit z listą Znak"/>
    <w:rPr>
      <w:rFonts w:eastAsia="Times New Roman"/>
      <w:sz w:val="24"/>
      <w:szCs w:val="24"/>
    </w:rPr>
  </w:style>
  <w:style w:type="character" w:customStyle="1" w:styleId="TytuZnak">
    <w:name w:val="Tytuł Znak"/>
    <w:rPr>
      <w:rFonts w:ascii="Tahoma" w:eastAsia="Times New Roman" w:hAnsi="Tahoma" w:cs="Tahoma"/>
      <w:b/>
      <w:bCs/>
      <w:sz w:val="24"/>
      <w:szCs w:val="24"/>
    </w:rPr>
  </w:style>
  <w:style w:type="character" w:customStyle="1" w:styleId="Tekstpodstawowy2Znak">
    <w:name w:val="Tekst podstawowy 2 Znak"/>
    <w:rPr>
      <w:rFonts w:ascii="Tahoma" w:eastAsia="Times New Roman" w:hAnsi="Tahoma" w:cs="Tahoma"/>
      <w:b/>
      <w:sz w:val="22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">
    <w:name w:val="Tekst komentarza Znak"/>
    <w:rPr>
      <w:rFonts w:ascii="Tahoma" w:eastAsia="Times New Roman" w:hAnsi="Tahoma" w:cs="Tahoma"/>
    </w:rPr>
  </w:style>
  <w:style w:type="character" w:customStyle="1" w:styleId="TematkomentarzaZnak">
    <w:name w:val="Temat komentarza Znak"/>
    <w:rPr>
      <w:rFonts w:ascii="Tahoma" w:eastAsia="Times New Roman" w:hAnsi="Tahoma" w:cs="Tahoma"/>
      <w:b/>
      <w:bCs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3Znak">
    <w:name w:val="Tekst podstawowy 3 Znak"/>
    <w:rPr>
      <w:rFonts w:ascii="Tahoma" w:eastAsia="Times New Roman" w:hAnsi="Tahoma" w:cs="Tahoma"/>
      <w:b/>
      <w:bCs/>
      <w:sz w:val="24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</w:rPr>
  </w:style>
  <w:style w:type="character" w:customStyle="1" w:styleId="TekstprzypisukocowegoZnak">
    <w:name w:val="Tekst przypisu końcowego Znak"/>
    <w:rPr>
      <w:rFonts w:ascii="Tahoma" w:eastAsia="Times New Roman" w:hAnsi="Tahoma" w:cs="Tahoma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TekstprzypisudolnegoZnak">
    <w:name w:val="Tekst przypisu dolnego Znak"/>
    <w:rPr>
      <w:rFonts w:ascii="Tahoma" w:eastAsia="Times New Roman" w:hAnsi="Tahoma" w:cs="Tahom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-Znakiprzypiswdolnych">
    <w:name w:val="WW-Znaki przypisów dolnych"/>
    <w:rPr>
      <w:vertAlign w:val="superscript"/>
    </w:rPr>
  </w:style>
  <w:style w:type="character" w:customStyle="1" w:styleId="Nagwek5Znak">
    <w:name w:val="Nagłówek 5 Znak"/>
    <w:rPr>
      <w:rFonts w:ascii="Cambria" w:eastAsia="Times New Roman" w:hAnsi="Cambria" w:cs="Cambria"/>
      <w:color w:val="243F60"/>
      <w:sz w:val="22"/>
      <w:szCs w:val="22"/>
      <w:lang w:val="x-none"/>
    </w:rPr>
  </w:style>
  <w:style w:type="character" w:customStyle="1" w:styleId="Nagwek6Znak">
    <w:name w:val="Nagłówek 6 Znak"/>
    <w:rPr>
      <w:rFonts w:ascii="Cambria" w:eastAsia="Times New Roman" w:hAnsi="Cambria" w:cs="Cambria"/>
      <w:i/>
      <w:iCs/>
      <w:color w:val="243F60"/>
      <w:sz w:val="22"/>
      <w:szCs w:val="22"/>
      <w:lang w:val="x-none"/>
    </w:rPr>
  </w:style>
  <w:style w:type="character" w:customStyle="1" w:styleId="Nagwek7Znak">
    <w:name w:val="Nagłówek 7 Znak"/>
    <w:rPr>
      <w:rFonts w:ascii="Cambria" w:eastAsia="Times New Roman" w:hAnsi="Cambria" w:cs="Cambria"/>
      <w:i/>
      <w:iCs/>
      <w:color w:val="404040"/>
      <w:sz w:val="22"/>
      <w:szCs w:val="22"/>
      <w:lang w:val="x-none"/>
    </w:rPr>
  </w:style>
  <w:style w:type="character" w:customStyle="1" w:styleId="Nagwek8Znak">
    <w:name w:val="Nagłówek 8 Znak"/>
    <w:rPr>
      <w:rFonts w:ascii="Cambria" w:eastAsia="Times New Roman" w:hAnsi="Cambria" w:cs="Cambria"/>
      <w:color w:val="404040"/>
      <w:lang w:val="x-none"/>
    </w:rPr>
  </w:style>
  <w:style w:type="character" w:customStyle="1" w:styleId="Nagwek9Znak">
    <w:name w:val="Nagłówek 9 Znak"/>
    <w:rPr>
      <w:rFonts w:ascii="Cambria" w:eastAsia="Times New Roman" w:hAnsi="Cambria" w:cs="Cambria"/>
      <w:i/>
      <w:iCs/>
      <w:color w:val="404040"/>
      <w:lang w:val="x-none"/>
    </w:rPr>
  </w:style>
  <w:style w:type="character" w:styleId="Numerstrony">
    <w:name w:val="page number"/>
  </w:style>
  <w:style w:type="character" w:customStyle="1" w:styleId="Nierozpoznanawzmianka1">
    <w:name w:val="Nierozpoznana wzmianka1"/>
    <w:rPr>
      <w:color w:val="808080"/>
      <w:shd w:val="clear" w:color="auto" w:fill="E6E6E6"/>
    </w:rPr>
  </w:style>
  <w:style w:type="character" w:customStyle="1" w:styleId="ng-binding">
    <w:name w:val="ng-binding"/>
  </w:style>
  <w:style w:type="character" w:customStyle="1" w:styleId="NormalBoldChar">
    <w:name w:val="NormalBold Char"/>
    <w:rPr>
      <w:rFonts w:eastAsia="Times New Roman"/>
      <w:b/>
      <w:sz w:val="24"/>
      <w:szCs w:val="22"/>
      <w:lang w:val="x-none"/>
    </w:rPr>
  </w:style>
  <w:style w:type="character" w:styleId="Tekstzastpczy">
    <w:name w:val="Placeholder Text"/>
    <w:rPr>
      <w:color w:val="808080"/>
    </w:rPr>
  </w:style>
  <w:style w:type="character" w:customStyle="1" w:styleId="st">
    <w:name w:val="st"/>
  </w:style>
  <w:style w:type="character" w:styleId="Uwydatnienie">
    <w:name w:val="Emphasis"/>
    <w:qFormat/>
    <w:rPr>
      <w:i/>
      <w:iCs/>
    </w:rPr>
  </w:style>
  <w:style w:type="character" w:customStyle="1" w:styleId="WW8Num8z2">
    <w:name w:val="WW8Num8z2"/>
  </w:style>
  <w:style w:type="character" w:customStyle="1" w:styleId="WW8Num8z1">
    <w:name w:val="WW8Num8z1"/>
    <w:rPr>
      <w:rFonts w:ascii="Arial" w:eastAsia="Arial" w:hAnsi="Arial" w:cs="Arial"/>
      <w:b w:val="0"/>
      <w:i w:val="0"/>
      <w:sz w:val="20"/>
      <w:szCs w:val="20"/>
    </w:rPr>
  </w:style>
  <w:style w:type="character" w:customStyle="1" w:styleId="ListLabel10">
    <w:name w:val="ListLabel 10"/>
    <w:rPr>
      <w:b/>
    </w:rPr>
  </w:style>
  <w:style w:type="character" w:customStyle="1" w:styleId="ListLabel11">
    <w:name w:val="ListLabel 11"/>
    <w:rPr>
      <w:rFonts w:eastAsia="Times New Roman" w:cs="Arial"/>
      <w:b/>
      <w:i w:val="0"/>
      <w:color w:val="auto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rFonts w:eastAsia="Times New Roman" w:cs="Arial"/>
      <w:b/>
      <w:i w:val="0"/>
      <w:color w:val="auto"/>
    </w:rPr>
  </w:style>
  <w:style w:type="character" w:customStyle="1" w:styleId="ListLabel9">
    <w:name w:val="ListLabel 9"/>
    <w:rPr>
      <w:rFonts w:eastAsia="Arial"/>
      <w:bCs/>
      <w:szCs w:val="20"/>
    </w:rPr>
  </w:style>
  <w:style w:type="character" w:customStyle="1" w:styleId="ListLabel8">
    <w:name w:val="ListLabel 8"/>
    <w:rPr>
      <w:rFonts w:eastAsia="Tahoma"/>
      <w:szCs w:val="20"/>
    </w:rPr>
  </w:style>
  <w:style w:type="character" w:customStyle="1" w:styleId="ListLabel7">
    <w:name w:val="ListLabel 7"/>
    <w:rPr>
      <w:rFonts w:eastAsia="Tahoma"/>
      <w:bCs/>
      <w:kern w:val="2"/>
      <w:szCs w:val="20"/>
      <w:lang w:eastAsia="pl-PL"/>
    </w:rPr>
  </w:style>
  <w:style w:type="character" w:customStyle="1" w:styleId="ListLabel4">
    <w:name w:val="ListLabel 4"/>
    <w:rPr>
      <w:b/>
    </w:rPr>
  </w:style>
  <w:style w:type="character" w:customStyle="1" w:styleId="ListLabel3">
    <w:name w:val="ListLabel 3"/>
    <w:rPr>
      <w:rFonts w:eastAsia="Tahoma"/>
      <w:bCs/>
      <w:szCs w:val="20"/>
    </w:rPr>
  </w:style>
  <w:style w:type="character" w:customStyle="1" w:styleId="ListLabel2">
    <w:name w:val="ListLabel 2"/>
    <w:rPr>
      <w:rFonts w:eastAsia="Arial"/>
      <w:bCs/>
      <w:iCs w:val="0"/>
      <w:color w:val="auto"/>
    </w:rPr>
  </w:style>
  <w:style w:type="character" w:customStyle="1" w:styleId="ListLabel1">
    <w:name w:val="ListLabel 1"/>
    <w:rPr>
      <w:b/>
    </w:rPr>
  </w:style>
  <w:style w:type="character" w:customStyle="1" w:styleId="highlight">
    <w:name w:val="highlight"/>
  </w:style>
  <w:style w:type="character" w:customStyle="1" w:styleId="Nierozpoznanawzmianka10">
    <w:name w:val="Nierozpoznana wzmianka1"/>
    <w:rPr>
      <w:color w:val="808080"/>
      <w:shd w:val="clear" w:color="auto" w:fill="E6E6E6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Pogrubienie1">
    <w:name w:val="Pogrubienie1"/>
    <w:rPr>
      <w:b/>
    </w:rPr>
  </w:style>
  <w:style w:type="character" w:customStyle="1" w:styleId="Odwoaniedokomentarza1">
    <w:name w:val="Odwołanie do komentarza1"/>
    <w:rPr>
      <w:sz w:val="16"/>
    </w:rPr>
  </w:style>
  <w:style w:type="character" w:customStyle="1" w:styleId="Numerstrony1">
    <w:name w:val="Numer strony1"/>
  </w:style>
  <w:style w:type="character" w:customStyle="1" w:styleId="Domylnaczcionkaakapitu1">
    <w:name w:val="Domyślna czcionka akapitu1"/>
  </w:style>
  <w:style w:type="character" w:customStyle="1" w:styleId="ListLabel12">
    <w:name w:val="ListLabel 12"/>
    <w:rPr>
      <w:rFonts w:eastAsia="Tahoma"/>
    </w:rPr>
  </w:style>
  <w:style w:type="character" w:customStyle="1" w:styleId="ListLabel13">
    <w:name w:val="ListLabel 13"/>
    <w:rPr>
      <w:rFonts w:eastAsia="Tahoma"/>
    </w:rPr>
  </w:style>
  <w:style w:type="character" w:customStyle="1" w:styleId="ListLabel14">
    <w:name w:val="ListLabel 14"/>
    <w:rPr>
      <w:rFonts w:eastAsia="Arial"/>
      <w:b/>
      <w:sz w:val="20"/>
    </w:rPr>
  </w:style>
  <w:style w:type="character" w:customStyle="1" w:styleId="ListLabel15">
    <w:name w:val="ListLabel 15"/>
    <w:rPr>
      <w:rFonts w:eastAsia="Tahoma"/>
    </w:rPr>
  </w:style>
  <w:style w:type="character" w:customStyle="1" w:styleId="ListLabel16">
    <w:name w:val="ListLabel 16"/>
    <w:rPr>
      <w:rFonts w:eastAsia="Tahoma"/>
    </w:rPr>
  </w:style>
  <w:style w:type="character" w:customStyle="1" w:styleId="ListLabel17">
    <w:name w:val="ListLabel 17"/>
    <w:rPr>
      <w:rFonts w:eastAsia="Arial"/>
      <w:b/>
      <w:sz w:val="20"/>
    </w:rPr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WW8Num22z4">
    <w:name w:val="WW8Num22z4"/>
  </w:style>
  <w:style w:type="character" w:customStyle="1" w:styleId="WW8Num26z1">
    <w:name w:val="WW8Num26z1"/>
    <w:rPr>
      <w:rFonts w:ascii="Tahoma" w:eastAsia="Tahoma" w:hAnsi="Tahoma" w:cs="Tahoma"/>
      <w:b/>
      <w:bCs/>
      <w:sz w:val="20"/>
      <w:szCs w:val="20"/>
    </w:rPr>
  </w:style>
  <w:style w:type="character" w:customStyle="1" w:styleId="WW8Num26z2">
    <w:name w:val="WW8Num26z2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8z3">
    <w:name w:val="WW8Num8z3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4z1">
    <w:name w:val="WW8Num14z1"/>
  </w:style>
  <w:style w:type="character" w:customStyle="1" w:styleId="WW8Num14z2">
    <w:name w:val="WW8Num14z2"/>
    <w:rPr>
      <w:rFonts w:ascii="Palatino Linotype" w:eastAsia="Palatino Linotype" w:hAnsi="Palatino Linotype" w:cs="Palatino Linotype"/>
      <w:b w:val="0"/>
      <w:i w:val="0"/>
      <w:sz w:val="24"/>
      <w:szCs w:val="24"/>
    </w:rPr>
  </w:style>
  <w:style w:type="character" w:customStyle="1" w:styleId="WW8Num28z6">
    <w:name w:val="WW8Num28z6"/>
  </w:style>
  <w:style w:type="character" w:customStyle="1" w:styleId="ListLabel39">
    <w:name w:val="ListLabel 39"/>
    <w:rPr>
      <w:b/>
    </w:rPr>
  </w:style>
  <w:style w:type="character" w:customStyle="1" w:styleId="ListLabel40">
    <w:name w:val="ListLabel 40"/>
    <w:rPr>
      <w:b/>
    </w:rPr>
  </w:style>
  <w:style w:type="character" w:customStyle="1" w:styleId="Odwoaniedokomentarza2">
    <w:name w:val="Odwołanie do komentarza2"/>
    <w:rPr>
      <w:sz w:val="16"/>
    </w:rPr>
  </w:style>
  <w:style w:type="character" w:customStyle="1" w:styleId="TekstkomentarzaZnak1">
    <w:name w:val="Tekst komentarza Znak1"/>
    <w:rPr>
      <w:rFonts w:eastAsia="Arial Unicode MS"/>
    </w:rPr>
  </w:style>
  <w:style w:type="character" w:customStyle="1" w:styleId="WW8Num48z8">
    <w:name w:val="WW8Num48z8"/>
  </w:style>
  <w:style w:type="character" w:customStyle="1" w:styleId="WW8Num48z7">
    <w:name w:val="WW8Num48z7"/>
  </w:style>
  <w:style w:type="character" w:customStyle="1" w:styleId="WW8Num48z6">
    <w:name w:val="WW8Num48z6"/>
  </w:style>
  <w:style w:type="character" w:customStyle="1" w:styleId="WW8Num48z5">
    <w:name w:val="WW8Num48z5"/>
  </w:style>
  <w:style w:type="character" w:customStyle="1" w:styleId="WW8Num48z4">
    <w:name w:val="WW8Num48z4"/>
  </w:style>
  <w:style w:type="character" w:customStyle="1" w:styleId="WW8Num48z3">
    <w:name w:val="WW8Num48z3"/>
    <w:rPr>
      <w:b/>
    </w:rPr>
  </w:style>
  <w:style w:type="character" w:customStyle="1" w:styleId="WW8Num48z2">
    <w:name w:val="WW8Num48z2"/>
    <w:rPr>
      <w:rFonts w:ascii="Arial" w:eastAsia="Times New Roman" w:hAnsi="Arial" w:cs="Arial"/>
    </w:rPr>
  </w:style>
  <w:style w:type="character" w:customStyle="1" w:styleId="Odwoaniedokomentarza10">
    <w:name w:val="Odwołanie do komentarza1"/>
    <w:rPr>
      <w:sz w:val="16"/>
      <w:szCs w:val="16"/>
    </w:rPr>
  </w:style>
  <w:style w:type="character" w:customStyle="1" w:styleId="Domylnaczcionkaakapitu10">
    <w:name w:val="Domyślna czcionka akapitu1"/>
  </w:style>
  <w:style w:type="character" w:customStyle="1" w:styleId="Domylnaczcionkaakapitu2">
    <w:name w:val="Domyślna czcionka akapitu2"/>
  </w:style>
  <w:style w:type="character" w:customStyle="1" w:styleId="ListLabel479">
    <w:name w:val="ListLabel 479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478">
    <w:name w:val="ListLabel 478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477">
    <w:name w:val="ListLabel 477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476">
    <w:name w:val="ListLabel 476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475">
    <w:name w:val="ListLabel 475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474">
    <w:name w:val="ListLabel 474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473">
    <w:name w:val="ListLabel 473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472">
    <w:name w:val="ListLabel 472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471">
    <w:name w:val="ListLabel 471"/>
    <w:rPr>
      <w:b/>
      <w:bCs/>
      <w:i w:val="0"/>
      <w:iCs w:val="0"/>
      <w:strike w:val="0"/>
      <w:dstrike w:val="0"/>
      <w:color w:val="000000"/>
      <w:sz w:val="20"/>
      <w:szCs w:val="20"/>
    </w:rPr>
  </w:style>
  <w:style w:type="character" w:customStyle="1" w:styleId="ListLabel470">
    <w:name w:val="ListLabel 470"/>
    <w:rPr>
      <w:rFonts w:cs="Symbol"/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469">
    <w:name w:val="ListLabel 469"/>
    <w:rPr>
      <w:rFonts w:cs="Symbol"/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468">
    <w:name w:val="ListLabel 468"/>
    <w:rPr>
      <w:rFonts w:cs="Symbol"/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467">
    <w:name w:val="ListLabel 467"/>
    <w:rPr>
      <w:rFonts w:cs="Symbol"/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466">
    <w:name w:val="ListLabel 466"/>
    <w:rPr>
      <w:rFonts w:cs="Symbol"/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465">
    <w:name w:val="ListLabel 465"/>
    <w:rPr>
      <w:rFonts w:cs="Symbol"/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464">
    <w:name w:val="ListLabel 464"/>
    <w:rPr>
      <w:rFonts w:cs="Symbol"/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463">
    <w:name w:val="ListLabel 463"/>
    <w:rPr>
      <w:rFonts w:cs="Symbol"/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462">
    <w:name w:val="ListLabel 462"/>
    <w:rPr>
      <w:rFonts w:cs="Symbol"/>
      <w:b/>
      <w:bCs/>
      <w:i w:val="0"/>
      <w:iCs w:val="0"/>
      <w:strike w:val="0"/>
      <w:dstrike w:val="0"/>
      <w:color w:val="000000"/>
      <w:sz w:val="20"/>
      <w:szCs w:val="20"/>
    </w:rPr>
  </w:style>
  <w:style w:type="character" w:customStyle="1" w:styleId="ListLabel461">
    <w:name w:val="ListLabel 461"/>
    <w:rPr>
      <w:rFonts w:ascii="Tahoma" w:eastAsia="Times New Roman" w:hAnsi="Tahoma" w:cs="Tahoma"/>
      <w:b/>
      <w:bCs/>
      <w:i w:val="0"/>
      <w:iCs w:val="0"/>
      <w:color w:val="000000"/>
      <w:kern w:val="2"/>
      <w:sz w:val="20"/>
      <w:szCs w:val="20"/>
      <w:lang w:val="pl-PL" w:eastAsia="zh-CN" w:bidi="ar-SA"/>
    </w:rPr>
  </w:style>
  <w:style w:type="character" w:customStyle="1" w:styleId="ListLabel460">
    <w:name w:val="ListLabel 460"/>
    <w:rPr>
      <w:rFonts w:ascii="Tahoma" w:eastAsia="Times New Roman" w:hAnsi="Tahoma" w:cs="Tahoma"/>
      <w:b/>
      <w:bCs/>
      <w:i w:val="0"/>
      <w:iCs w:val="0"/>
      <w:color w:val="000000"/>
      <w:kern w:val="2"/>
      <w:sz w:val="20"/>
      <w:szCs w:val="20"/>
      <w:lang w:val="pl-PL" w:eastAsia="zh-CN" w:bidi="ar-SA"/>
    </w:rPr>
  </w:style>
  <w:style w:type="character" w:customStyle="1" w:styleId="ListLabel459">
    <w:name w:val="ListLabel 459"/>
    <w:rPr>
      <w:rFonts w:ascii="Tahoma" w:eastAsia="Times New Roman" w:hAnsi="Tahoma" w:cs="Tahoma"/>
      <w:b/>
      <w:bCs/>
      <w:i w:val="0"/>
      <w:iCs w:val="0"/>
      <w:color w:val="000000"/>
      <w:kern w:val="2"/>
      <w:sz w:val="20"/>
      <w:szCs w:val="20"/>
      <w:lang w:val="pl-PL" w:eastAsia="zh-CN" w:bidi="ar-SA"/>
    </w:rPr>
  </w:style>
  <w:style w:type="character" w:customStyle="1" w:styleId="ListLabel458">
    <w:name w:val="ListLabel 458"/>
    <w:rPr>
      <w:rFonts w:ascii="Tahoma" w:eastAsia="Times New Roman" w:hAnsi="Tahoma" w:cs="Tahoma"/>
      <w:b/>
      <w:bCs/>
      <w:i w:val="0"/>
      <w:iCs w:val="0"/>
      <w:color w:val="000000"/>
      <w:kern w:val="2"/>
      <w:sz w:val="20"/>
      <w:szCs w:val="20"/>
      <w:lang w:val="pl-PL" w:eastAsia="zh-CN" w:bidi="ar-SA"/>
    </w:rPr>
  </w:style>
  <w:style w:type="character" w:customStyle="1" w:styleId="ListLabel457">
    <w:name w:val="ListLabel 457"/>
    <w:rPr>
      <w:rFonts w:ascii="Tahoma" w:eastAsia="Times New Roman" w:hAnsi="Tahoma" w:cs="Tahoma"/>
      <w:b/>
      <w:bCs/>
      <w:i w:val="0"/>
      <w:iCs w:val="0"/>
      <w:color w:val="000000"/>
      <w:kern w:val="2"/>
      <w:sz w:val="20"/>
      <w:szCs w:val="20"/>
      <w:lang w:val="pl-PL" w:eastAsia="zh-CN" w:bidi="ar-SA"/>
    </w:rPr>
  </w:style>
  <w:style w:type="character" w:customStyle="1" w:styleId="ListLabel456">
    <w:name w:val="ListLabel 456"/>
    <w:rPr>
      <w:rFonts w:ascii="Tahoma" w:eastAsia="Times New Roman" w:hAnsi="Tahoma" w:cs="Tahoma"/>
      <w:b/>
      <w:bCs/>
      <w:i w:val="0"/>
      <w:iCs w:val="0"/>
      <w:color w:val="000000"/>
      <w:kern w:val="2"/>
      <w:sz w:val="20"/>
      <w:szCs w:val="20"/>
      <w:lang w:val="pl-PL" w:eastAsia="zh-CN" w:bidi="ar-SA"/>
    </w:rPr>
  </w:style>
  <w:style w:type="character" w:customStyle="1" w:styleId="ListLabel455">
    <w:name w:val="ListLabel 455"/>
    <w:rPr>
      <w:rFonts w:ascii="Tahoma" w:eastAsia="Times New Roman" w:hAnsi="Tahoma" w:cs="Tahoma"/>
      <w:b/>
      <w:bCs/>
      <w:i w:val="0"/>
      <w:iCs w:val="0"/>
      <w:color w:val="000000"/>
      <w:kern w:val="2"/>
      <w:sz w:val="20"/>
      <w:szCs w:val="20"/>
      <w:lang w:val="pl-PL" w:eastAsia="zh-CN" w:bidi="ar-SA"/>
    </w:rPr>
  </w:style>
  <w:style w:type="character" w:customStyle="1" w:styleId="ListLabel454">
    <w:name w:val="ListLabel 454"/>
    <w:rPr>
      <w:rFonts w:ascii="Tahoma" w:eastAsia="Times New Roman" w:hAnsi="Tahoma" w:cs="Tahoma"/>
      <w:b/>
      <w:bCs/>
      <w:i w:val="0"/>
      <w:iCs w:val="0"/>
      <w:color w:val="000000"/>
      <w:kern w:val="2"/>
      <w:sz w:val="20"/>
      <w:szCs w:val="20"/>
      <w:lang w:val="pl-PL" w:eastAsia="zh-CN" w:bidi="ar-SA"/>
    </w:rPr>
  </w:style>
  <w:style w:type="character" w:customStyle="1" w:styleId="ListLabel453">
    <w:name w:val="ListLabel 453"/>
    <w:rPr>
      <w:rFonts w:ascii="Tahoma" w:eastAsia="Times New Roman" w:hAnsi="Tahoma" w:cs="Tahoma"/>
      <w:b/>
      <w:bCs/>
      <w:i w:val="0"/>
      <w:iCs w:val="0"/>
      <w:color w:val="000000"/>
      <w:kern w:val="2"/>
      <w:sz w:val="20"/>
      <w:szCs w:val="20"/>
      <w:lang w:val="pl-PL" w:eastAsia="zh-CN" w:bidi="ar-SA"/>
    </w:rPr>
  </w:style>
  <w:style w:type="character" w:customStyle="1" w:styleId="ListLabel452">
    <w:name w:val="ListLabel 452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51">
    <w:name w:val="ListLabel 451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50">
    <w:name w:val="ListLabel 450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49">
    <w:name w:val="ListLabel 449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48">
    <w:name w:val="ListLabel 448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47">
    <w:name w:val="ListLabel 447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46">
    <w:name w:val="ListLabel 446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45">
    <w:name w:val="ListLabel 445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44">
    <w:name w:val="ListLabel 444"/>
    <w:rPr>
      <w:rFonts w:ascii="Tahoma" w:hAnsi="Tahoma" w:cs="Tahoma"/>
      <w:b/>
      <w:bCs/>
      <w:i w:val="0"/>
      <w:iCs w:val="0"/>
      <w:strike w:val="0"/>
      <w:dstrike w:val="0"/>
      <w:color w:val="111111"/>
      <w:sz w:val="20"/>
      <w:szCs w:val="20"/>
    </w:rPr>
  </w:style>
  <w:style w:type="character" w:customStyle="1" w:styleId="ListLabel443">
    <w:name w:val="ListLabel 443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42">
    <w:name w:val="ListLabel 442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41">
    <w:name w:val="ListLabel 441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40">
    <w:name w:val="ListLabel 440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39">
    <w:name w:val="ListLabel 439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38">
    <w:name w:val="ListLabel 438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37">
    <w:name w:val="ListLabel 437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36">
    <w:name w:val="ListLabel 436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35">
    <w:name w:val="ListLabel 435"/>
    <w:rPr>
      <w:rFonts w:ascii="Tahoma" w:hAnsi="Tahoma" w:cs="Tahoma"/>
      <w:b/>
      <w:bCs/>
      <w:i w:val="0"/>
      <w:iCs w:val="0"/>
      <w:strike w:val="0"/>
      <w:dstrike w:val="0"/>
      <w:color w:val="111111"/>
      <w:sz w:val="20"/>
      <w:szCs w:val="20"/>
    </w:rPr>
  </w:style>
  <w:style w:type="character" w:customStyle="1" w:styleId="ListLabel434">
    <w:name w:val="ListLabel 434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33">
    <w:name w:val="ListLabel 433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32">
    <w:name w:val="ListLabel 432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31">
    <w:name w:val="ListLabel 431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30">
    <w:name w:val="ListLabel 430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29">
    <w:name w:val="ListLabel 429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28">
    <w:name w:val="ListLabel 428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27">
    <w:name w:val="ListLabel 427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26">
    <w:name w:val="ListLabel 426"/>
    <w:rPr>
      <w:rFonts w:ascii="Tahoma" w:hAnsi="Tahoma" w:cs="Tahoma"/>
      <w:b/>
      <w:bCs/>
      <w:i w:val="0"/>
      <w:iCs w:val="0"/>
      <w:strike w:val="0"/>
      <w:dstrike w:val="0"/>
      <w:color w:val="111111"/>
      <w:sz w:val="20"/>
      <w:szCs w:val="20"/>
    </w:rPr>
  </w:style>
  <w:style w:type="character" w:customStyle="1" w:styleId="ListLabel425">
    <w:name w:val="ListLabel 425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24">
    <w:name w:val="ListLabel 424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23">
    <w:name w:val="ListLabel 423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22">
    <w:name w:val="ListLabel 422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21">
    <w:name w:val="ListLabel 421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20">
    <w:name w:val="ListLabel 420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19">
    <w:name w:val="ListLabel 419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18">
    <w:name w:val="ListLabel 418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17">
    <w:name w:val="ListLabel 417"/>
    <w:rPr>
      <w:rFonts w:ascii="Tahoma" w:hAnsi="Tahoma" w:cs="Tahoma"/>
      <w:b/>
      <w:bCs/>
      <w:i w:val="0"/>
      <w:iCs w:val="0"/>
      <w:strike w:val="0"/>
      <w:dstrike w:val="0"/>
      <w:color w:val="111111"/>
      <w:sz w:val="20"/>
      <w:szCs w:val="20"/>
    </w:rPr>
  </w:style>
  <w:style w:type="character" w:customStyle="1" w:styleId="ListLabel416">
    <w:name w:val="ListLabel 416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15">
    <w:name w:val="ListLabel 415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14">
    <w:name w:val="ListLabel 414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13">
    <w:name w:val="ListLabel 413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12">
    <w:name w:val="ListLabel 412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11">
    <w:name w:val="ListLabel 411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10">
    <w:name w:val="ListLabel 410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09">
    <w:name w:val="ListLabel 409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08">
    <w:name w:val="ListLabel 408"/>
    <w:rPr>
      <w:rFonts w:ascii="Tahoma" w:hAnsi="Tahoma" w:cs="Tahoma"/>
      <w:b/>
      <w:bCs/>
      <w:i w:val="0"/>
      <w:iCs w:val="0"/>
      <w:strike w:val="0"/>
      <w:dstrike w:val="0"/>
      <w:color w:val="111111"/>
      <w:sz w:val="20"/>
      <w:szCs w:val="20"/>
    </w:rPr>
  </w:style>
  <w:style w:type="character" w:customStyle="1" w:styleId="ListLabel407">
    <w:name w:val="ListLabel 407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06">
    <w:name w:val="ListLabel 406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05">
    <w:name w:val="ListLabel 405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04">
    <w:name w:val="ListLabel 404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03">
    <w:name w:val="ListLabel 403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02">
    <w:name w:val="ListLabel 402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01">
    <w:name w:val="ListLabel 401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00">
    <w:name w:val="ListLabel 400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399">
    <w:name w:val="ListLabel 399"/>
    <w:rPr>
      <w:rFonts w:ascii="Tahoma" w:hAnsi="Tahoma" w:cs="Tahoma"/>
      <w:b/>
      <w:bCs/>
      <w:i w:val="0"/>
      <w:iCs w:val="0"/>
      <w:strike w:val="0"/>
      <w:dstrike w:val="0"/>
      <w:color w:val="111111"/>
      <w:sz w:val="20"/>
      <w:szCs w:val="20"/>
    </w:rPr>
  </w:style>
  <w:style w:type="character" w:customStyle="1" w:styleId="ListLabel398">
    <w:name w:val="ListLabel 398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397">
    <w:name w:val="ListLabel 397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396">
    <w:name w:val="ListLabel 396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395">
    <w:name w:val="ListLabel 395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394">
    <w:name w:val="ListLabel 394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393">
    <w:name w:val="ListLabel 393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392">
    <w:name w:val="ListLabel 392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391">
    <w:name w:val="ListLabel 391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390">
    <w:name w:val="ListLabel 390"/>
    <w:rPr>
      <w:rFonts w:ascii="Tahoma" w:hAnsi="Tahoma" w:cs="Tahoma"/>
      <w:b/>
      <w:bCs/>
      <w:i w:val="0"/>
      <w:iCs w:val="0"/>
      <w:strike w:val="0"/>
      <w:dstrike w:val="0"/>
      <w:color w:val="111111"/>
      <w:sz w:val="20"/>
      <w:szCs w:val="20"/>
    </w:rPr>
  </w:style>
  <w:style w:type="character" w:customStyle="1" w:styleId="ListLabel389">
    <w:name w:val="ListLabel 389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88">
    <w:name w:val="ListLabel 388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87">
    <w:name w:val="ListLabel 387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86">
    <w:name w:val="ListLabel 386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85">
    <w:name w:val="ListLabel 385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84">
    <w:name w:val="ListLabel 384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83">
    <w:name w:val="ListLabel 383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82">
    <w:name w:val="ListLabel 382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81">
    <w:name w:val="ListLabel 381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80">
    <w:name w:val="ListLabel 380"/>
    <w:rPr>
      <w:rFonts w:cs="Tahoma"/>
      <w:b/>
      <w:bCs/>
      <w:sz w:val="20"/>
      <w:szCs w:val="20"/>
    </w:rPr>
  </w:style>
  <w:style w:type="character" w:customStyle="1" w:styleId="ListLabel379">
    <w:name w:val="ListLabel 379"/>
    <w:rPr>
      <w:rFonts w:cs="Tahoma"/>
      <w:b/>
      <w:bCs/>
      <w:sz w:val="20"/>
      <w:szCs w:val="20"/>
    </w:rPr>
  </w:style>
  <w:style w:type="character" w:customStyle="1" w:styleId="ListLabel378">
    <w:name w:val="ListLabel 378"/>
    <w:rPr>
      <w:rFonts w:cs="Tahoma"/>
      <w:b/>
      <w:bCs/>
      <w:sz w:val="20"/>
      <w:szCs w:val="20"/>
    </w:rPr>
  </w:style>
  <w:style w:type="character" w:customStyle="1" w:styleId="ListLabel377">
    <w:name w:val="ListLabel 377"/>
    <w:rPr>
      <w:rFonts w:cs="Tahoma"/>
      <w:b/>
      <w:bCs/>
      <w:sz w:val="20"/>
      <w:szCs w:val="20"/>
    </w:rPr>
  </w:style>
  <w:style w:type="character" w:customStyle="1" w:styleId="ListLabel376">
    <w:name w:val="ListLabel 376"/>
    <w:rPr>
      <w:rFonts w:cs="Tahoma"/>
      <w:b/>
      <w:bCs/>
      <w:sz w:val="20"/>
      <w:szCs w:val="20"/>
    </w:rPr>
  </w:style>
  <w:style w:type="character" w:customStyle="1" w:styleId="ListLabel375">
    <w:name w:val="ListLabel 375"/>
    <w:rPr>
      <w:rFonts w:cs="Tahoma"/>
      <w:b/>
      <w:bCs/>
      <w:sz w:val="20"/>
      <w:szCs w:val="20"/>
    </w:rPr>
  </w:style>
  <w:style w:type="character" w:customStyle="1" w:styleId="ListLabel374">
    <w:name w:val="ListLabel 374"/>
    <w:rPr>
      <w:rFonts w:cs="Tahoma"/>
      <w:b/>
      <w:bCs/>
      <w:sz w:val="20"/>
      <w:szCs w:val="20"/>
    </w:rPr>
  </w:style>
  <w:style w:type="character" w:customStyle="1" w:styleId="ListLabel373">
    <w:name w:val="ListLabel 373"/>
    <w:rPr>
      <w:rFonts w:cs="Tahoma"/>
      <w:b/>
      <w:bCs/>
      <w:sz w:val="20"/>
      <w:szCs w:val="20"/>
    </w:rPr>
  </w:style>
  <w:style w:type="character" w:customStyle="1" w:styleId="ListLabel372">
    <w:name w:val="ListLabel 372"/>
    <w:rPr>
      <w:rFonts w:ascii="Tahoma" w:hAnsi="Tahoma" w:cs="Tahoma"/>
      <w:b/>
      <w:bCs/>
      <w:sz w:val="20"/>
      <w:szCs w:val="20"/>
    </w:rPr>
  </w:style>
  <w:style w:type="character" w:customStyle="1" w:styleId="ListLabel371">
    <w:name w:val="ListLabel 371"/>
    <w:rPr>
      <w:rFonts w:cs="Tahoma"/>
      <w:b/>
      <w:bCs/>
      <w:sz w:val="20"/>
      <w:szCs w:val="20"/>
    </w:rPr>
  </w:style>
  <w:style w:type="character" w:customStyle="1" w:styleId="ListLabel370">
    <w:name w:val="ListLabel 370"/>
    <w:rPr>
      <w:rFonts w:cs="Tahoma"/>
      <w:b/>
      <w:bCs/>
      <w:sz w:val="20"/>
      <w:szCs w:val="20"/>
    </w:rPr>
  </w:style>
  <w:style w:type="character" w:customStyle="1" w:styleId="ListLabel369">
    <w:name w:val="ListLabel 369"/>
    <w:rPr>
      <w:rFonts w:cs="Tahoma"/>
      <w:b/>
      <w:bCs/>
      <w:sz w:val="20"/>
      <w:szCs w:val="20"/>
    </w:rPr>
  </w:style>
  <w:style w:type="character" w:customStyle="1" w:styleId="ListLabel368">
    <w:name w:val="ListLabel 368"/>
    <w:rPr>
      <w:rFonts w:cs="Tahoma"/>
      <w:b/>
      <w:bCs/>
      <w:sz w:val="20"/>
      <w:szCs w:val="20"/>
    </w:rPr>
  </w:style>
  <w:style w:type="character" w:customStyle="1" w:styleId="ListLabel367">
    <w:name w:val="ListLabel 367"/>
    <w:rPr>
      <w:rFonts w:cs="Tahoma"/>
      <w:b/>
      <w:bCs/>
      <w:sz w:val="20"/>
      <w:szCs w:val="20"/>
    </w:rPr>
  </w:style>
  <w:style w:type="character" w:customStyle="1" w:styleId="ListLabel366">
    <w:name w:val="ListLabel 366"/>
    <w:rPr>
      <w:rFonts w:cs="Tahoma"/>
      <w:b/>
      <w:bCs/>
      <w:sz w:val="20"/>
      <w:szCs w:val="20"/>
    </w:rPr>
  </w:style>
  <w:style w:type="character" w:customStyle="1" w:styleId="ListLabel365">
    <w:name w:val="ListLabel 365"/>
    <w:rPr>
      <w:rFonts w:cs="Tahoma"/>
      <w:b/>
      <w:bCs/>
      <w:sz w:val="20"/>
      <w:szCs w:val="20"/>
    </w:rPr>
  </w:style>
  <w:style w:type="character" w:customStyle="1" w:styleId="ListLabel364">
    <w:name w:val="ListLabel 364"/>
    <w:rPr>
      <w:rFonts w:cs="Tahoma"/>
      <w:b/>
      <w:bCs/>
      <w:sz w:val="20"/>
      <w:szCs w:val="20"/>
    </w:rPr>
  </w:style>
  <w:style w:type="character" w:customStyle="1" w:styleId="ListLabel363">
    <w:name w:val="ListLabel 363"/>
    <w:rPr>
      <w:rFonts w:ascii="Tahoma" w:hAnsi="Tahoma" w:cs="Tahoma"/>
      <w:b/>
      <w:bCs/>
      <w:sz w:val="20"/>
      <w:szCs w:val="20"/>
    </w:rPr>
  </w:style>
  <w:style w:type="character" w:customStyle="1" w:styleId="ListLabel362">
    <w:name w:val="ListLabel 362"/>
    <w:rPr>
      <w:rFonts w:eastAsia="Times New Roman" w:cs="Tahoma"/>
      <w:b/>
      <w:bCs/>
      <w:color w:val="C9211E"/>
      <w:sz w:val="20"/>
      <w:szCs w:val="20"/>
    </w:rPr>
  </w:style>
  <w:style w:type="character" w:customStyle="1" w:styleId="ListLabel361">
    <w:name w:val="ListLabel 361"/>
    <w:rPr>
      <w:rFonts w:eastAsia="Times New Roman" w:cs="Tahoma"/>
      <w:b/>
      <w:bCs/>
      <w:color w:val="C9211E"/>
      <w:sz w:val="20"/>
      <w:szCs w:val="20"/>
    </w:rPr>
  </w:style>
  <w:style w:type="character" w:customStyle="1" w:styleId="ListLabel360">
    <w:name w:val="ListLabel 360"/>
    <w:rPr>
      <w:rFonts w:eastAsia="Times New Roman" w:cs="Tahoma"/>
      <w:b/>
      <w:bCs/>
      <w:color w:val="C9211E"/>
      <w:sz w:val="20"/>
      <w:szCs w:val="20"/>
    </w:rPr>
  </w:style>
  <w:style w:type="character" w:customStyle="1" w:styleId="ListLabel359">
    <w:name w:val="ListLabel 359"/>
    <w:rPr>
      <w:rFonts w:eastAsia="Times New Roman" w:cs="Tahoma"/>
      <w:b/>
      <w:bCs/>
      <w:color w:val="C9211E"/>
      <w:sz w:val="20"/>
      <w:szCs w:val="20"/>
    </w:rPr>
  </w:style>
  <w:style w:type="character" w:customStyle="1" w:styleId="ListLabel358">
    <w:name w:val="ListLabel 358"/>
    <w:rPr>
      <w:rFonts w:eastAsia="Times New Roman" w:cs="Tahoma"/>
      <w:b/>
      <w:bCs/>
      <w:color w:val="C9211E"/>
      <w:sz w:val="20"/>
      <w:szCs w:val="20"/>
    </w:rPr>
  </w:style>
  <w:style w:type="character" w:customStyle="1" w:styleId="ListLabel357">
    <w:name w:val="ListLabel 357"/>
    <w:rPr>
      <w:rFonts w:eastAsia="Times New Roman" w:cs="Tahoma"/>
      <w:b/>
      <w:bCs/>
      <w:color w:val="C9211E"/>
      <w:sz w:val="20"/>
      <w:szCs w:val="20"/>
    </w:rPr>
  </w:style>
  <w:style w:type="character" w:customStyle="1" w:styleId="ListLabel356">
    <w:name w:val="ListLabel 356"/>
    <w:rPr>
      <w:rFonts w:eastAsia="Times New Roman" w:cs="Tahoma"/>
      <w:b/>
      <w:bCs/>
      <w:color w:val="C9211E"/>
      <w:sz w:val="20"/>
      <w:szCs w:val="20"/>
    </w:rPr>
  </w:style>
  <w:style w:type="character" w:customStyle="1" w:styleId="ListLabel355">
    <w:name w:val="ListLabel 355"/>
    <w:rPr>
      <w:rFonts w:eastAsia="Times New Roman" w:cs="Tahoma"/>
      <w:b/>
      <w:bCs/>
      <w:color w:val="C9211E"/>
      <w:sz w:val="20"/>
      <w:szCs w:val="20"/>
    </w:rPr>
  </w:style>
  <w:style w:type="character" w:customStyle="1" w:styleId="ListLabel354">
    <w:name w:val="ListLabel 354"/>
    <w:rPr>
      <w:rFonts w:ascii="Tahoma" w:eastAsia="Times New Roman" w:hAnsi="Tahoma" w:cs="Tahoma"/>
      <w:b/>
      <w:bCs/>
      <w:color w:val="000000"/>
      <w:sz w:val="20"/>
      <w:szCs w:val="20"/>
    </w:rPr>
  </w:style>
  <w:style w:type="character" w:customStyle="1" w:styleId="ListLabel353">
    <w:name w:val="ListLabel 353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52">
    <w:name w:val="ListLabel 352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51">
    <w:name w:val="ListLabel 351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50">
    <w:name w:val="ListLabel 350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49">
    <w:name w:val="ListLabel 349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48">
    <w:name w:val="ListLabel 348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47">
    <w:name w:val="ListLabel 347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46">
    <w:name w:val="ListLabel 346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45">
    <w:name w:val="ListLabel 345"/>
    <w:rPr>
      <w:rFonts w:ascii="Tahoma" w:hAnsi="Tahoma" w:cs="Tahoma"/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44">
    <w:name w:val="ListLabel 344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43">
    <w:name w:val="ListLabel 343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42">
    <w:name w:val="ListLabel 342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41">
    <w:name w:val="ListLabel 341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40">
    <w:name w:val="ListLabel 340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39">
    <w:name w:val="ListLabel 339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38">
    <w:name w:val="ListLabel 338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37">
    <w:name w:val="ListLabel 337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36">
    <w:name w:val="ListLabel 336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35">
    <w:name w:val="ListLabel 335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34">
    <w:name w:val="ListLabel 334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33">
    <w:name w:val="ListLabel 333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32">
    <w:name w:val="ListLabel 332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31">
    <w:name w:val="ListLabel 331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30">
    <w:name w:val="ListLabel 330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29">
    <w:name w:val="ListLabel 329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28">
    <w:name w:val="ListLabel 328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27">
    <w:name w:val="ListLabel 327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26">
    <w:name w:val="ListLabel 326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25">
    <w:name w:val="ListLabel 325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24">
    <w:name w:val="ListLabel 324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23">
    <w:name w:val="ListLabel 323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22">
    <w:name w:val="ListLabel 322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21">
    <w:name w:val="ListLabel 321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20">
    <w:name w:val="ListLabel 320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19">
    <w:name w:val="ListLabel 319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18">
    <w:name w:val="ListLabel 318"/>
    <w:rPr>
      <w:b/>
      <w:bCs/>
      <w:i w:val="0"/>
      <w:iCs w:val="0"/>
      <w:strike w:val="0"/>
      <w:dstrike w:val="0"/>
      <w:color w:val="000000"/>
      <w:sz w:val="20"/>
      <w:szCs w:val="20"/>
    </w:rPr>
  </w:style>
  <w:style w:type="character" w:customStyle="1" w:styleId="ListLabel317">
    <w:name w:val="ListLabel 317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16">
    <w:name w:val="ListLabel 316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15">
    <w:name w:val="ListLabel 315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14">
    <w:name w:val="ListLabel 314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13">
    <w:name w:val="ListLabel 313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12">
    <w:name w:val="ListLabel 312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11">
    <w:name w:val="ListLabel 311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10">
    <w:name w:val="ListLabel 310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09">
    <w:name w:val="ListLabel 309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08">
    <w:name w:val="ListLabel 308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07">
    <w:name w:val="ListLabel 307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06">
    <w:name w:val="ListLabel 306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05">
    <w:name w:val="ListLabel 305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04">
    <w:name w:val="ListLabel 304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03">
    <w:name w:val="ListLabel 303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02">
    <w:name w:val="ListLabel 302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01">
    <w:name w:val="ListLabel 301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00">
    <w:name w:val="ListLabel 300"/>
    <w:rPr>
      <w:b/>
      <w:bCs/>
      <w:i w:val="0"/>
      <w:iCs w:val="0"/>
      <w:strike w:val="0"/>
      <w:dstrike w:val="0"/>
      <w:color w:val="000000"/>
      <w:sz w:val="20"/>
      <w:szCs w:val="20"/>
    </w:rPr>
  </w:style>
  <w:style w:type="character" w:customStyle="1" w:styleId="ListLabel299">
    <w:name w:val="ListLabel 299"/>
    <w:rPr>
      <w:b/>
      <w:bCs/>
      <w:i w:val="0"/>
      <w:iCs w:val="0"/>
      <w:sz w:val="20"/>
      <w:szCs w:val="20"/>
    </w:rPr>
  </w:style>
  <w:style w:type="character" w:customStyle="1" w:styleId="ListLabel298">
    <w:name w:val="ListLabel 298"/>
    <w:rPr>
      <w:b/>
      <w:bCs/>
      <w:i w:val="0"/>
      <w:iCs w:val="0"/>
      <w:sz w:val="20"/>
      <w:szCs w:val="20"/>
    </w:rPr>
  </w:style>
  <w:style w:type="character" w:customStyle="1" w:styleId="ListLabel297">
    <w:name w:val="ListLabel 297"/>
    <w:rPr>
      <w:b/>
      <w:bCs/>
      <w:i w:val="0"/>
      <w:iCs w:val="0"/>
      <w:sz w:val="20"/>
      <w:szCs w:val="20"/>
    </w:rPr>
  </w:style>
  <w:style w:type="character" w:customStyle="1" w:styleId="ListLabel296">
    <w:name w:val="ListLabel 296"/>
    <w:rPr>
      <w:b/>
      <w:bCs/>
      <w:i w:val="0"/>
      <w:iCs w:val="0"/>
      <w:sz w:val="20"/>
      <w:szCs w:val="20"/>
    </w:rPr>
  </w:style>
  <w:style w:type="character" w:customStyle="1" w:styleId="ListLabel295">
    <w:name w:val="ListLabel 295"/>
    <w:rPr>
      <w:b/>
      <w:bCs/>
      <w:i w:val="0"/>
      <w:iCs w:val="0"/>
      <w:sz w:val="20"/>
      <w:szCs w:val="20"/>
    </w:rPr>
  </w:style>
  <w:style w:type="character" w:customStyle="1" w:styleId="ListLabel294">
    <w:name w:val="ListLabel 294"/>
    <w:rPr>
      <w:b/>
      <w:bCs/>
      <w:i w:val="0"/>
      <w:iCs w:val="0"/>
      <w:sz w:val="20"/>
      <w:szCs w:val="20"/>
    </w:rPr>
  </w:style>
  <w:style w:type="character" w:customStyle="1" w:styleId="ListLabel293">
    <w:name w:val="ListLabel 293"/>
    <w:rPr>
      <w:b/>
      <w:bCs/>
      <w:i w:val="0"/>
      <w:iCs w:val="0"/>
      <w:sz w:val="20"/>
      <w:szCs w:val="20"/>
    </w:rPr>
  </w:style>
  <w:style w:type="character" w:customStyle="1" w:styleId="ListLabel292">
    <w:name w:val="ListLabel 292"/>
    <w:rPr>
      <w:b/>
      <w:bCs/>
      <w:i w:val="0"/>
      <w:iCs w:val="0"/>
      <w:sz w:val="20"/>
      <w:szCs w:val="20"/>
    </w:rPr>
  </w:style>
  <w:style w:type="character" w:customStyle="1" w:styleId="ListLabel291">
    <w:name w:val="ListLabel 291"/>
    <w:rPr>
      <w:rFonts w:ascii="Tahoma" w:hAnsi="Tahoma" w:cs="Tahoma"/>
      <w:b/>
      <w:bCs/>
      <w:i w:val="0"/>
      <w:iCs w:val="0"/>
      <w:sz w:val="20"/>
      <w:szCs w:val="20"/>
    </w:rPr>
  </w:style>
  <w:style w:type="character" w:customStyle="1" w:styleId="ListLabel290">
    <w:name w:val="ListLabel 290"/>
    <w:rPr>
      <w:b/>
      <w:bCs/>
      <w:i w:val="0"/>
      <w:iCs w:val="0"/>
      <w:sz w:val="20"/>
      <w:szCs w:val="20"/>
    </w:rPr>
  </w:style>
  <w:style w:type="character" w:customStyle="1" w:styleId="ListLabel289">
    <w:name w:val="ListLabel 289"/>
    <w:rPr>
      <w:b/>
      <w:bCs/>
      <w:i w:val="0"/>
      <w:iCs w:val="0"/>
      <w:sz w:val="20"/>
      <w:szCs w:val="20"/>
    </w:rPr>
  </w:style>
  <w:style w:type="character" w:customStyle="1" w:styleId="ListLabel288">
    <w:name w:val="ListLabel 288"/>
    <w:rPr>
      <w:b/>
      <w:bCs/>
      <w:i w:val="0"/>
      <w:iCs w:val="0"/>
      <w:sz w:val="20"/>
      <w:szCs w:val="20"/>
    </w:rPr>
  </w:style>
  <w:style w:type="character" w:customStyle="1" w:styleId="ListLabel287">
    <w:name w:val="ListLabel 287"/>
    <w:rPr>
      <w:b/>
      <w:bCs/>
      <w:i w:val="0"/>
      <w:iCs w:val="0"/>
      <w:sz w:val="20"/>
      <w:szCs w:val="20"/>
    </w:rPr>
  </w:style>
  <w:style w:type="character" w:customStyle="1" w:styleId="ListLabel286">
    <w:name w:val="ListLabel 286"/>
    <w:rPr>
      <w:b/>
      <w:bCs/>
      <w:i w:val="0"/>
      <w:iCs w:val="0"/>
      <w:sz w:val="20"/>
      <w:szCs w:val="20"/>
    </w:rPr>
  </w:style>
  <w:style w:type="character" w:customStyle="1" w:styleId="ListLabel285">
    <w:name w:val="ListLabel 285"/>
    <w:rPr>
      <w:b/>
      <w:bCs/>
      <w:i w:val="0"/>
      <w:iCs w:val="0"/>
      <w:sz w:val="20"/>
      <w:szCs w:val="20"/>
    </w:rPr>
  </w:style>
  <w:style w:type="character" w:customStyle="1" w:styleId="ListLabel284">
    <w:name w:val="ListLabel 284"/>
    <w:rPr>
      <w:b/>
      <w:bCs/>
      <w:i w:val="0"/>
      <w:iCs w:val="0"/>
      <w:sz w:val="20"/>
      <w:szCs w:val="20"/>
    </w:rPr>
  </w:style>
  <w:style w:type="character" w:customStyle="1" w:styleId="ListLabel283">
    <w:name w:val="ListLabel 283"/>
    <w:rPr>
      <w:b/>
      <w:bCs/>
      <w:i w:val="0"/>
      <w:iCs w:val="0"/>
      <w:sz w:val="20"/>
      <w:szCs w:val="20"/>
    </w:rPr>
  </w:style>
  <w:style w:type="character" w:customStyle="1" w:styleId="ListLabel282">
    <w:name w:val="ListLabel 282"/>
    <w:rPr>
      <w:rFonts w:ascii="Tahoma" w:hAnsi="Tahoma" w:cs="Tahoma"/>
      <w:b/>
      <w:bCs/>
      <w:i w:val="0"/>
      <w:iCs w:val="0"/>
      <w:sz w:val="20"/>
      <w:szCs w:val="20"/>
    </w:rPr>
  </w:style>
  <w:style w:type="character" w:customStyle="1" w:styleId="ListLabel281">
    <w:name w:val="ListLabel 281"/>
    <w:rPr>
      <w:b/>
      <w:bCs/>
      <w:i w:val="0"/>
      <w:iCs w:val="0"/>
      <w:sz w:val="20"/>
      <w:szCs w:val="20"/>
    </w:rPr>
  </w:style>
  <w:style w:type="character" w:customStyle="1" w:styleId="ListLabel280">
    <w:name w:val="ListLabel 280"/>
    <w:rPr>
      <w:b/>
      <w:bCs/>
      <w:i w:val="0"/>
      <w:iCs w:val="0"/>
      <w:sz w:val="20"/>
      <w:szCs w:val="20"/>
    </w:rPr>
  </w:style>
  <w:style w:type="character" w:customStyle="1" w:styleId="ListLabel279">
    <w:name w:val="ListLabel 279"/>
    <w:rPr>
      <w:b/>
      <w:bCs/>
      <w:i w:val="0"/>
      <w:iCs w:val="0"/>
      <w:sz w:val="20"/>
      <w:szCs w:val="20"/>
    </w:rPr>
  </w:style>
  <w:style w:type="character" w:customStyle="1" w:styleId="ListLabel278">
    <w:name w:val="ListLabel 278"/>
    <w:rPr>
      <w:b/>
      <w:bCs/>
      <w:i w:val="0"/>
      <w:iCs w:val="0"/>
      <w:sz w:val="20"/>
      <w:szCs w:val="20"/>
    </w:rPr>
  </w:style>
  <w:style w:type="character" w:customStyle="1" w:styleId="ListLabel277">
    <w:name w:val="ListLabel 277"/>
    <w:rPr>
      <w:b/>
      <w:bCs/>
      <w:i w:val="0"/>
      <w:iCs w:val="0"/>
      <w:sz w:val="20"/>
      <w:szCs w:val="20"/>
    </w:rPr>
  </w:style>
  <w:style w:type="character" w:customStyle="1" w:styleId="ListLabel276">
    <w:name w:val="ListLabel 276"/>
    <w:rPr>
      <w:b/>
      <w:bCs/>
      <w:i w:val="0"/>
      <w:iCs w:val="0"/>
      <w:sz w:val="20"/>
      <w:szCs w:val="20"/>
    </w:rPr>
  </w:style>
  <w:style w:type="character" w:customStyle="1" w:styleId="ListLabel275">
    <w:name w:val="ListLabel 275"/>
    <w:rPr>
      <w:b/>
      <w:bCs/>
      <w:i w:val="0"/>
      <w:iCs w:val="0"/>
      <w:sz w:val="20"/>
      <w:szCs w:val="20"/>
    </w:rPr>
  </w:style>
  <w:style w:type="character" w:customStyle="1" w:styleId="ListLabel274">
    <w:name w:val="ListLabel 274"/>
    <w:rPr>
      <w:b/>
      <w:bCs/>
      <w:i w:val="0"/>
      <w:iCs w:val="0"/>
      <w:sz w:val="20"/>
      <w:szCs w:val="20"/>
    </w:rPr>
  </w:style>
  <w:style w:type="character" w:customStyle="1" w:styleId="ListLabel273">
    <w:name w:val="ListLabel 273"/>
    <w:rPr>
      <w:rFonts w:ascii="Tahoma" w:hAnsi="Tahoma" w:cs="Tahoma"/>
      <w:b/>
      <w:bCs/>
      <w:i w:val="0"/>
      <w:iCs w:val="0"/>
      <w:color w:val="000000"/>
      <w:sz w:val="20"/>
      <w:szCs w:val="20"/>
    </w:rPr>
  </w:style>
  <w:style w:type="character" w:customStyle="1" w:styleId="ListLabel272">
    <w:name w:val="ListLabel 272"/>
    <w:rPr>
      <w:b/>
      <w:bCs/>
      <w:i w:val="0"/>
      <w:iCs w:val="0"/>
      <w:sz w:val="20"/>
      <w:szCs w:val="20"/>
    </w:rPr>
  </w:style>
  <w:style w:type="character" w:customStyle="1" w:styleId="ListLabel271">
    <w:name w:val="ListLabel 271"/>
    <w:rPr>
      <w:b/>
      <w:bCs/>
      <w:i w:val="0"/>
      <w:iCs w:val="0"/>
      <w:sz w:val="20"/>
      <w:szCs w:val="20"/>
    </w:rPr>
  </w:style>
  <w:style w:type="character" w:customStyle="1" w:styleId="ListLabel270">
    <w:name w:val="ListLabel 270"/>
    <w:rPr>
      <w:b/>
      <w:bCs/>
      <w:i w:val="0"/>
      <w:iCs w:val="0"/>
      <w:sz w:val="20"/>
      <w:szCs w:val="20"/>
    </w:rPr>
  </w:style>
  <w:style w:type="character" w:customStyle="1" w:styleId="ListLabel269">
    <w:name w:val="ListLabel 269"/>
    <w:rPr>
      <w:b/>
      <w:bCs/>
      <w:i w:val="0"/>
      <w:iCs w:val="0"/>
      <w:sz w:val="20"/>
      <w:szCs w:val="20"/>
    </w:rPr>
  </w:style>
  <w:style w:type="character" w:customStyle="1" w:styleId="ListLabel268">
    <w:name w:val="ListLabel 268"/>
    <w:rPr>
      <w:b/>
      <w:bCs/>
      <w:i w:val="0"/>
      <w:iCs w:val="0"/>
      <w:sz w:val="20"/>
      <w:szCs w:val="20"/>
    </w:rPr>
  </w:style>
  <w:style w:type="character" w:customStyle="1" w:styleId="ListLabel267">
    <w:name w:val="ListLabel 267"/>
    <w:rPr>
      <w:b/>
      <w:bCs/>
      <w:i w:val="0"/>
      <w:iCs w:val="0"/>
      <w:sz w:val="20"/>
      <w:szCs w:val="20"/>
    </w:rPr>
  </w:style>
  <w:style w:type="character" w:customStyle="1" w:styleId="ListLabel266">
    <w:name w:val="ListLabel 266"/>
    <w:rPr>
      <w:b/>
      <w:bCs/>
      <w:i w:val="0"/>
      <w:iCs w:val="0"/>
      <w:sz w:val="20"/>
      <w:szCs w:val="20"/>
    </w:rPr>
  </w:style>
  <w:style w:type="character" w:customStyle="1" w:styleId="ListLabel265">
    <w:name w:val="ListLabel 265"/>
    <w:rPr>
      <w:b/>
      <w:bCs/>
      <w:i w:val="0"/>
      <w:iCs w:val="0"/>
      <w:sz w:val="20"/>
      <w:szCs w:val="20"/>
    </w:rPr>
  </w:style>
  <w:style w:type="character" w:customStyle="1" w:styleId="ListLabel264">
    <w:name w:val="ListLabel 264"/>
    <w:rPr>
      <w:rFonts w:ascii="Tahoma" w:hAnsi="Tahoma" w:cs="Tahoma"/>
      <w:b/>
      <w:bCs/>
      <w:i w:val="0"/>
      <w:iCs w:val="0"/>
      <w:sz w:val="20"/>
      <w:szCs w:val="20"/>
    </w:rPr>
  </w:style>
  <w:style w:type="character" w:customStyle="1" w:styleId="ListLabel263">
    <w:name w:val="ListLabel 263"/>
    <w:rPr>
      <w:b/>
      <w:bCs/>
      <w:i w:val="0"/>
      <w:iCs w:val="0"/>
      <w:sz w:val="20"/>
      <w:szCs w:val="20"/>
    </w:rPr>
  </w:style>
  <w:style w:type="character" w:customStyle="1" w:styleId="ListLabel262">
    <w:name w:val="ListLabel 262"/>
    <w:rPr>
      <w:b/>
      <w:bCs/>
      <w:i w:val="0"/>
      <w:iCs w:val="0"/>
      <w:sz w:val="20"/>
      <w:szCs w:val="20"/>
    </w:rPr>
  </w:style>
  <w:style w:type="character" w:customStyle="1" w:styleId="ListLabel261">
    <w:name w:val="ListLabel 261"/>
    <w:rPr>
      <w:b/>
      <w:bCs/>
      <w:i w:val="0"/>
      <w:iCs w:val="0"/>
      <w:sz w:val="20"/>
      <w:szCs w:val="20"/>
    </w:rPr>
  </w:style>
  <w:style w:type="character" w:customStyle="1" w:styleId="ListLabel260">
    <w:name w:val="ListLabel 260"/>
    <w:rPr>
      <w:b/>
      <w:bCs/>
      <w:i w:val="0"/>
      <w:iCs w:val="0"/>
      <w:sz w:val="20"/>
      <w:szCs w:val="20"/>
    </w:rPr>
  </w:style>
  <w:style w:type="character" w:customStyle="1" w:styleId="ListLabel259">
    <w:name w:val="ListLabel 259"/>
    <w:rPr>
      <w:b/>
      <w:bCs/>
      <w:i w:val="0"/>
      <w:iCs w:val="0"/>
      <w:sz w:val="20"/>
      <w:szCs w:val="20"/>
    </w:rPr>
  </w:style>
  <w:style w:type="character" w:customStyle="1" w:styleId="ListLabel258">
    <w:name w:val="ListLabel 258"/>
    <w:rPr>
      <w:b/>
      <w:bCs/>
      <w:i w:val="0"/>
      <w:iCs w:val="0"/>
      <w:sz w:val="20"/>
      <w:szCs w:val="20"/>
    </w:rPr>
  </w:style>
  <w:style w:type="character" w:customStyle="1" w:styleId="ListLabel257">
    <w:name w:val="ListLabel 257"/>
    <w:rPr>
      <w:b/>
      <w:bCs/>
      <w:i w:val="0"/>
      <w:iCs w:val="0"/>
      <w:sz w:val="20"/>
      <w:szCs w:val="20"/>
    </w:rPr>
  </w:style>
  <w:style w:type="character" w:customStyle="1" w:styleId="ListLabel256">
    <w:name w:val="ListLabel 256"/>
    <w:rPr>
      <w:b/>
      <w:bCs/>
      <w:i w:val="0"/>
      <w:iCs w:val="0"/>
      <w:sz w:val="20"/>
      <w:szCs w:val="20"/>
    </w:rPr>
  </w:style>
  <w:style w:type="character" w:customStyle="1" w:styleId="ListLabel255">
    <w:name w:val="ListLabel 255"/>
    <w:rPr>
      <w:rFonts w:ascii="Tahoma" w:hAnsi="Tahoma" w:cs="Tahoma"/>
      <w:b/>
      <w:bCs/>
      <w:i w:val="0"/>
      <w:iCs w:val="0"/>
      <w:sz w:val="20"/>
      <w:szCs w:val="20"/>
    </w:rPr>
  </w:style>
  <w:style w:type="character" w:customStyle="1" w:styleId="ListLabel254">
    <w:name w:val="ListLabel 254"/>
    <w:rPr>
      <w:b/>
      <w:bCs/>
      <w:sz w:val="20"/>
      <w:szCs w:val="20"/>
    </w:rPr>
  </w:style>
  <w:style w:type="character" w:customStyle="1" w:styleId="ListLabel253">
    <w:name w:val="ListLabel 253"/>
    <w:rPr>
      <w:b/>
      <w:bCs/>
      <w:sz w:val="20"/>
      <w:szCs w:val="20"/>
    </w:rPr>
  </w:style>
  <w:style w:type="character" w:customStyle="1" w:styleId="ListLabel252">
    <w:name w:val="ListLabel 252"/>
    <w:rPr>
      <w:b/>
      <w:bCs/>
      <w:sz w:val="20"/>
      <w:szCs w:val="20"/>
    </w:rPr>
  </w:style>
  <w:style w:type="character" w:customStyle="1" w:styleId="ListLabel251">
    <w:name w:val="ListLabel 251"/>
    <w:rPr>
      <w:b/>
      <w:bCs/>
      <w:sz w:val="20"/>
      <w:szCs w:val="20"/>
    </w:rPr>
  </w:style>
  <w:style w:type="character" w:customStyle="1" w:styleId="ListLabel250">
    <w:name w:val="ListLabel 250"/>
    <w:rPr>
      <w:b/>
      <w:bCs/>
      <w:sz w:val="20"/>
      <w:szCs w:val="20"/>
    </w:rPr>
  </w:style>
  <w:style w:type="character" w:customStyle="1" w:styleId="ListLabel249">
    <w:name w:val="ListLabel 249"/>
    <w:rPr>
      <w:b/>
      <w:bCs/>
      <w:sz w:val="20"/>
      <w:szCs w:val="20"/>
    </w:rPr>
  </w:style>
  <w:style w:type="character" w:customStyle="1" w:styleId="ListLabel248">
    <w:name w:val="ListLabel 248"/>
    <w:rPr>
      <w:b/>
      <w:bCs/>
      <w:sz w:val="20"/>
      <w:szCs w:val="20"/>
    </w:rPr>
  </w:style>
  <w:style w:type="character" w:customStyle="1" w:styleId="ListLabel247">
    <w:name w:val="ListLabel 247"/>
    <w:rPr>
      <w:b/>
      <w:bCs/>
      <w:sz w:val="20"/>
      <w:szCs w:val="20"/>
    </w:rPr>
  </w:style>
  <w:style w:type="character" w:customStyle="1" w:styleId="ListLabel246">
    <w:name w:val="ListLabel 246"/>
    <w:rPr>
      <w:b/>
      <w:bCs/>
      <w:sz w:val="20"/>
      <w:szCs w:val="20"/>
    </w:rPr>
  </w:style>
  <w:style w:type="character" w:customStyle="1" w:styleId="ListLabel245">
    <w:name w:val="ListLabel 245"/>
    <w:rPr>
      <w:b/>
      <w:bCs/>
      <w:sz w:val="20"/>
      <w:szCs w:val="20"/>
    </w:rPr>
  </w:style>
  <w:style w:type="character" w:customStyle="1" w:styleId="ListLabel244">
    <w:name w:val="ListLabel 244"/>
    <w:rPr>
      <w:b/>
      <w:bCs/>
      <w:sz w:val="20"/>
      <w:szCs w:val="20"/>
    </w:rPr>
  </w:style>
  <w:style w:type="character" w:customStyle="1" w:styleId="ListLabel243">
    <w:name w:val="ListLabel 243"/>
    <w:rPr>
      <w:b/>
      <w:bCs/>
      <w:sz w:val="20"/>
      <w:szCs w:val="20"/>
    </w:rPr>
  </w:style>
  <w:style w:type="character" w:customStyle="1" w:styleId="ListLabel242">
    <w:name w:val="ListLabel 242"/>
    <w:rPr>
      <w:b/>
      <w:bCs/>
      <w:sz w:val="20"/>
      <w:szCs w:val="20"/>
    </w:rPr>
  </w:style>
  <w:style w:type="character" w:customStyle="1" w:styleId="ListLabel241">
    <w:name w:val="ListLabel 241"/>
    <w:rPr>
      <w:b/>
      <w:bCs/>
      <w:sz w:val="20"/>
      <w:szCs w:val="20"/>
    </w:rPr>
  </w:style>
  <w:style w:type="character" w:customStyle="1" w:styleId="ListLabel240">
    <w:name w:val="ListLabel 240"/>
    <w:rPr>
      <w:b/>
      <w:bCs/>
      <w:sz w:val="20"/>
      <w:szCs w:val="20"/>
    </w:rPr>
  </w:style>
  <w:style w:type="character" w:customStyle="1" w:styleId="ListLabel239">
    <w:name w:val="ListLabel 239"/>
    <w:rPr>
      <w:b/>
      <w:bCs/>
      <w:sz w:val="20"/>
      <w:szCs w:val="20"/>
    </w:rPr>
  </w:style>
  <w:style w:type="character" w:customStyle="1" w:styleId="ListLabel238">
    <w:name w:val="ListLabel 238"/>
    <w:rPr>
      <w:b/>
      <w:bCs/>
      <w:sz w:val="20"/>
      <w:szCs w:val="20"/>
    </w:rPr>
  </w:style>
  <w:style w:type="character" w:customStyle="1" w:styleId="ListLabel237">
    <w:name w:val="ListLabel 237"/>
    <w:rPr>
      <w:b/>
      <w:bCs/>
      <w:sz w:val="20"/>
      <w:szCs w:val="20"/>
    </w:rPr>
  </w:style>
  <w:style w:type="character" w:customStyle="1" w:styleId="ListLabel236">
    <w:name w:val="ListLabel 236"/>
    <w:rPr>
      <w:b/>
      <w:bCs/>
      <w:sz w:val="20"/>
      <w:szCs w:val="20"/>
    </w:rPr>
  </w:style>
  <w:style w:type="character" w:customStyle="1" w:styleId="ListLabel235">
    <w:name w:val="ListLabel 235"/>
    <w:rPr>
      <w:b/>
      <w:bCs/>
      <w:sz w:val="20"/>
      <w:szCs w:val="20"/>
    </w:rPr>
  </w:style>
  <w:style w:type="character" w:customStyle="1" w:styleId="ListLabel234">
    <w:name w:val="ListLabel 234"/>
    <w:rPr>
      <w:b/>
      <w:bCs/>
      <w:sz w:val="20"/>
      <w:szCs w:val="20"/>
    </w:rPr>
  </w:style>
  <w:style w:type="character" w:customStyle="1" w:styleId="ListLabel233">
    <w:name w:val="ListLabel 233"/>
    <w:rPr>
      <w:b/>
      <w:bCs/>
      <w:sz w:val="20"/>
      <w:szCs w:val="20"/>
    </w:rPr>
  </w:style>
  <w:style w:type="character" w:customStyle="1" w:styleId="ListLabel232">
    <w:name w:val="ListLabel 232"/>
    <w:rPr>
      <w:b/>
      <w:bCs/>
      <w:sz w:val="20"/>
      <w:szCs w:val="20"/>
    </w:rPr>
  </w:style>
  <w:style w:type="character" w:customStyle="1" w:styleId="ListLabel231">
    <w:name w:val="ListLabel 231"/>
    <w:rPr>
      <w:b/>
      <w:bCs/>
      <w:sz w:val="20"/>
      <w:szCs w:val="20"/>
    </w:rPr>
  </w:style>
  <w:style w:type="character" w:customStyle="1" w:styleId="ListLabel230">
    <w:name w:val="ListLabel 230"/>
    <w:rPr>
      <w:b/>
      <w:bCs/>
      <w:sz w:val="20"/>
      <w:szCs w:val="20"/>
    </w:rPr>
  </w:style>
  <w:style w:type="character" w:customStyle="1" w:styleId="ListLabel229">
    <w:name w:val="ListLabel 229"/>
    <w:rPr>
      <w:b/>
      <w:bCs/>
      <w:sz w:val="20"/>
      <w:szCs w:val="20"/>
    </w:rPr>
  </w:style>
  <w:style w:type="character" w:customStyle="1" w:styleId="ListLabel228">
    <w:name w:val="ListLabel 228"/>
    <w:rPr>
      <w:rFonts w:ascii="Tahoma" w:hAnsi="Tahoma" w:cs="Tahoma"/>
      <w:b/>
      <w:bCs/>
      <w:sz w:val="20"/>
      <w:szCs w:val="20"/>
    </w:rPr>
  </w:style>
  <w:style w:type="character" w:customStyle="1" w:styleId="ListLabel227">
    <w:name w:val="ListLabel 227"/>
    <w:rPr>
      <w:b/>
      <w:bCs/>
      <w:sz w:val="20"/>
      <w:szCs w:val="20"/>
    </w:rPr>
  </w:style>
  <w:style w:type="character" w:customStyle="1" w:styleId="ListLabel226">
    <w:name w:val="ListLabel 226"/>
    <w:rPr>
      <w:b/>
      <w:bCs/>
      <w:sz w:val="20"/>
      <w:szCs w:val="20"/>
    </w:rPr>
  </w:style>
  <w:style w:type="character" w:customStyle="1" w:styleId="ListLabel225">
    <w:name w:val="ListLabel 225"/>
    <w:rPr>
      <w:b/>
      <w:bCs/>
      <w:sz w:val="20"/>
      <w:szCs w:val="20"/>
    </w:rPr>
  </w:style>
  <w:style w:type="character" w:customStyle="1" w:styleId="ListLabel224">
    <w:name w:val="ListLabel 224"/>
    <w:rPr>
      <w:b/>
      <w:bCs/>
      <w:sz w:val="20"/>
      <w:szCs w:val="20"/>
    </w:rPr>
  </w:style>
  <w:style w:type="character" w:customStyle="1" w:styleId="ListLabel223">
    <w:name w:val="ListLabel 223"/>
    <w:rPr>
      <w:b/>
      <w:bCs/>
      <w:sz w:val="20"/>
      <w:szCs w:val="20"/>
    </w:rPr>
  </w:style>
  <w:style w:type="character" w:customStyle="1" w:styleId="ListLabel222">
    <w:name w:val="ListLabel 222"/>
    <w:rPr>
      <w:b/>
      <w:bCs/>
      <w:sz w:val="20"/>
      <w:szCs w:val="20"/>
    </w:rPr>
  </w:style>
  <w:style w:type="character" w:customStyle="1" w:styleId="ListLabel221">
    <w:name w:val="ListLabel 221"/>
    <w:rPr>
      <w:b/>
      <w:bCs/>
      <w:sz w:val="20"/>
      <w:szCs w:val="20"/>
    </w:rPr>
  </w:style>
  <w:style w:type="character" w:customStyle="1" w:styleId="ListLabel220">
    <w:name w:val="ListLabel 220"/>
    <w:rPr>
      <w:b/>
      <w:bCs/>
      <w:sz w:val="20"/>
      <w:szCs w:val="20"/>
    </w:rPr>
  </w:style>
  <w:style w:type="character" w:customStyle="1" w:styleId="ListLabel219">
    <w:name w:val="ListLabel 219"/>
    <w:rPr>
      <w:rFonts w:ascii="Tahoma" w:hAnsi="Tahoma" w:cs="Tahoma"/>
      <w:b/>
      <w:bCs/>
      <w:sz w:val="20"/>
      <w:szCs w:val="20"/>
    </w:rPr>
  </w:style>
  <w:style w:type="character" w:customStyle="1" w:styleId="ListLabel218">
    <w:name w:val="ListLabel 218"/>
    <w:rPr>
      <w:b/>
      <w:bCs/>
      <w:sz w:val="20"/>
      <w:szCs w:val="20"/>
    </w:rPr>
  </w:style>
  <w:style w:type="character" w:customStyle="1" w:styleId="ListLabel217">
    <w:name w:val="ListLabel 217"/>
    <w:rPr>
      <w:b/>
      <w:bCs/>
      <w:sz w:val="20"/>
      <w:szCs w:val="20"/>
    </w:rPr>
  </w:style>
  <w:style w:type="character" w:customStyle="1" w:styleId="ListLabel216">
    <w:name w:val="ListLabel 216"/>
    <w:rPr>
      <w:b/>
      <w:bCs/>
      <w:sz w:val="20"/>
      <w:szCs w:val="20"/>
    </w:rPr>
  </w:style>
  <w:style w:type="character" w:customStyle="1" w:styleId="ListLabel215">
    <w:name w:val="ListLabel 215"/>
    <w:rPr>
      <w:b/>
      <w:bCs/>
      <w:sz w:val="20"/>
      <w:szCs w:val="20"/>
    </w:rPr>
  </w:style>
  <w:style w:type="character" w:customStyle="1" w:styleId="ListLabel214">
    <w:name w:val="ListLabel 214"/>
    <w:rPr>
      <w:b/>
      <w:bCs/>
      <w:sz w:val="20"/>
      <w:szCs w:val="20"/>
    </w:rPr>
  </w:style>
  <w:style w:type="character" w:customStyle="1" w:styleId="ListLabel213">
    <w:name w:val="ListLabel 213"/>
    <w:rPr>
      <w:b/>
      <w:bCs/>
      <w:sz w:val="20"/>
      <w:szCs w:val="20"/>
    </w:rPr>
  </w:style>
  <w:style w:type="character" w:customStyle="1" w:styleId="ListLabel212">
    <w:name w:val="ListLabel 212"/>
    <w:rPr>
      <w:b/>
      <w:bCs/>
      <w:sz w:val="20"/>
      <w:szCs w:val="20"/>
    </w:rPr>
  </w:style>
  <w:style w:type="character" w:customStyle="1" w:styleId="ListLabel211">
    <w:name w:val="ListLabel 211"/>
    <w:rPr>
      <w:b/>
      <w:bCs/>
      <w:sz w:val="20"/>
      <w:szCs w:val="20"/>
    </w:rPr>
  </w:style>
  <w:style w:type="character" w:customStyle="1" w:styleId="ListLabel210">
    <w:name w:val="ListLabel 210"/>
    <w:rPr>
      <w:rFonts w:ascii="Tahoma" w:hAnsi="Tahoma" w:cs="Tahoma"/>
      <w:b/>
      <w:bCs/>
      <w:sz w:val="20"/>
      <w:szCs w:val="20"/>
    </w:rPr>
  </w:style>
  <w:style w:type="character" w:customStyle="1" w:styleId="ListLabel209">
    <w:name w:val="ListLabel 209"/>
    <w:rPr>
      <w:b/>
      <w:bCs/>
      <w:sz w:val="20"/>
      <w:szCs w:val="20"/>
    </w:rPr>
  </w:style>
  <w:style w:type="character" w:customStyle="1" w:styleId="ListLabel208">
    <w:name w:val="ListLabel 208"/>
    <w:rPr>
      <w:b/>
      <w:bCs/>
      <w:sz w:val="20"/>
      <w:szCs w:val="20"/>
    </w:rPr>
  </w:style>
  <w:style w:type="character" w:customStyle="1" w:styleId="ListLabel207">
    <w:name w:val="ListLabel 207"/>
    <w:rPr>
      <w:b/>
      <w:bCs/>
      <w:sz w:val="20"/>
      <w:szCs w:val="20"/>
    </w:rPr>
  </w:style>
  <w:style w:type="character" w:customStyle="1" w:styleId="ListLabel206">
    <w:name w:val="ListLabel 206"/>
    <w:rPr>
      <w:b/>
      <w:bCs/>
      <w:sz w:val="20"/>
      <w:szCs w:val="20"/>
    </w:rPr>
  </w:style>
  <w:style w:type="character" w:customStyle="1" w:styleId="ListLabel205">
    <w:name w:val="ListLabel 205"/>
    <w:rPr>
      <w:b/>
      <w:bCs/>
      <w:sz w:val="20"/>
      <w:szCs w:val="20"/>
    </w:rPr>
  </w:style>
  <w:style w:type="character" w:customStyle="1" w:styleId="ListLabel204">
    <w:name w:val="ListLabel 204"/>
    <w:rPr>
      <w:b/>
      <w:bCs/>
      <w:sz w:val="20"/>
      <w:szCs w:val="20"/>
    </w:rPr>
  </w:style>
  <w:style w:type="character" w:customStyle="1" w:styleId="ListLabel203">
    <w:name w:val="ListLabel 203"/>
    <w:rPr>
      <w:b/>
      <w:bCs/>
      <w:sz w:val="20"/>
      <w:szCs w:val="20"/>
    </w:rPr>
  </w:style>
  <w:style w:type="character" w:customStyle="1" w:styleId="ListLabel202">
    <w:name w:val="ListLabel 202"/>
    <w:rPr>
      <w:b/>
      <w:bCs/>
      <w:sz w:val="20"/>
      <w:szCs w:val="20"/>
    </w:rPr>
  </w:style>
  <w:style w:type="character" w:customStyle="1" w:styleId="ListLabel201">
    <w:name w:val="ListLabel 201"/>
    <w:rPr>
      <w:rFonts w:ascii="Tahoma" w:hAnsi="Tahoma" w:cs="Tahoma"/>
      <w:b/>
      <w:bCs/>
      <w:sz w:val="20"/>
      <w:szCs w:val="20"/>
    </w:rPr>
  </w:style>
  <w:style w:type="character" w:customStyle="1" w:styleId="ListLabel200">
    <w:name w:val="ListLabel 200"/>
    <w:rPr>
      <w:b/>
      <w:bCs/>
      <w:sz w:val="20"/>
      <w:szCs w:val="20"/>
    </w:rPr>
  </w:style>
  <w:style w:type="character" w:customStyle="1" w:styleId="ListLabel199">
    <w:name w:val="ListLabel 199"/>
    <w:rPr>
      <w:b/>
      <w:bCs/>
      <w:sz w:val="20"/>
      <w:szCs w:val="20"/>
    </w:rPr>
  </w:style>
  <w:style w:type="character" w:customStyle="1" w:styleId="ListLabel198">
    <w:name w:val="ListLabel 198"/>
    <w:rPr>
      <w:b/>
      <w:bCs/>
      <w:sz w:val="20"/>
      <w:szCs w:val="20"/>
    </w:rPr>
  </w:style>
  <w:style w:type="character" w:customStyle="1" w:styleId="ListLabel197">
    <w:name w:val="ListLabel 197"/>
    <w:rPr>
      <w:b/>
      <w:bCs/>
      <w:sz w:val="20"/>
      <w:szCs w:val="20"/>
    </w:rPr>
  </w:style>
  <w:style w:type="character" w:customStyle="1" w:styleId="ListLabel196">
    <w:name w:val="ListLabel 196"/>
    <w:rPr>
      <w:b/>
      <w:bCs/>
      <w:sz w:val="20"/>
      <w:szCs w:val="20"/>
    </w:rPr>
  </w:style>
  <w:style w:type="character" w:customStyle="1" w:styleId="ListLabel195">
    <w:name w:val="ListLabel 195"/>
    <w:rPr>
      <w:b/>
      <w:bCs/>
      <w:sz w:val="20"/>
      <w:szCs w:val="20"/>
    </w:rPr>
  </w:style>
  <w:style w:type="character" w:customStyle="1" w:styleId="ListLabel194">
    <w:name w:val="ListLabel 194"/>
    <w:rPr>
      <w:b/>
      <w:bCs/>
      <w:sz w:val="20"/>
      <w:szCs w:val="20"/>
    </w:rPr>
  </w:style>
  <w:style w:type="character" w:customStyle="1" w:styleId="ListLabel193">
    <w:name w:val="ListLabel 193"/>
    <w:rPr>
      <w:b/>
      <w:bCs/>
      <w:sz w:val="20"/>
      <w:szCs w:val="20"/>
    </w:rPr>
  </w:style>
  <w:style w:type="character" w:customStyle="1" w:styleId="ListLabel192">
    <w:name w:val="ListLabel 192"/>
    <w:rPr>
      <w:rFonts w:ascii="Tahoma" w:hAnsi="Tahoma" w:cs="Tahoma"/>
      <w:b/>
      <w:bCs/>
      <w:sz w:val="20"/>
      <w:szCs w:val="20"/>
    </w:rPr>
  </w:style>
  <w:style w:type="character" w:customStyle="1" w:styleId="ListLabel191">
    <w:name w:val="ListLabel 191"/>
    <w:rPr>
      <w:b/>
      <w:bCs/>
      <w:sz w:val="20"/>
      <w:szCs w:val="20"/>
    </w:rPr>
  </w:style>
  <w:style w:type="character" w:customStyle="1" w:styleId="ListLabel190">
    <w:name w:val="ListLabel 190"/>
    <w:rPr>
      <w:b/>
      <w:bCs/>
      <w:sz w:val="20"/>
      <w:szCs w:val="20"/>
    </w:rPr>
  </w:style>
  <w:style w:type="character" w:customStyle="1" w:styleId="ListLabel189">
    <w:name w:val="ListLabel 189"/>
    <w:rPr>
      <w:b/>
      <w:bCs/>
      <w:sz w:val="20"/>
      <w:szCs w:val="20"/>
    </w:rPr>
  </w:style>
  <w:style w:type="character" w:customStyle="1" w:styleId="ListLabel188">
    <w:name w:val="ListLabel 188"/>
    <w:rPr>
      <w:b/>
      <w:bCs/>
      <w:sz w:val="20"/>
      <w:szCs w:val="20"/>
    </w:rPr>
  </w:style>
  <w:style w:type="character" w:customStyle="1" w:styleId="ListLabel187">
    <w:name w:val="ListLabel 187"/>
    <w:rPr>
      <w:b/>
      <w:bCs/>
      <w:sz w:val="20"/>
      <w:szCs w:val="20"/>
    </w:rPr>
  </w:style>
  <w:style w:type="character" w:customStyle="1" w:styleId="ListLabel186">
    <w:name w:val="ListLabel 186"/>
    <w:rPr>
      <w:b/>
      <w:bCs/>
      <w:sz w:val="20"/>
      <w:szCs w:val="20"/>
    </w:rPr>
  </w:style>
  <w:style w:type="character" w:customStyle="1" w:styleId="ListLabel185">
    <w:name w:val="ListLabel 185"/>
    <w:rPr>
      <w:b/>
      <w:bCs/>
      <w:sz w:val="20"/>
      <w:szCs w:val="20"/>
    </w:rPr>
  </w:style>
  <w:style w:type="character" w:customStyle="1" w:styleId="ListLabel184">
    <w:name w:val="ListLabel 184"/>
    <w:rPr>
      <w:b/>
      <w:bCs/>
      <w:sz w:val="20"/>
      <w:szCs w:val="20"/>
    </w:rPr>
  </w:style>
  <w:style w:type="character" w:customStyle="1" w:styleId="ListLabel183">
    <w:name w:val="ListLabel 183"/>
    <w:rPr>
      <w:rFonts w:ascii="Tahoma" w:hAnsi="Tahoma" w:cs="Tahoma"/>
      <w:b/>
      <w:bCs/>
      <w:sz w:val="20"/>
      <w:szCs w:val="20"/>
    </w:rPr>
  </w:style>
  <w:style w:type="character" w:customStyle="1" w:styleId="ListLabel182">
    <w:name w:val="ListLabel 182"/>
    <w:rPr>
      <w:b/>
      <w:bCs/>
      <w:sz w:val="20"/>
      <w:szCs w:val="20"/>
    </w:rPr>
  </w:style>
  <w:style w:type="character" w:customStyle="1" w:styleId="ListLabel181">
    <w:name w:val="ListLabel 181"/>
    <w:rPr>
      <w:b/>
      <w:bCs/>
      <w:sz w:val="20"/>
      <w:szCs w:val="20"/>
    </w:rPr>
  </w:style>
  <w:style w:type="character" w:customStyle="1" w:styleId="ListLabel180">
    <w:name w:val="ListLabel 180"/>
    <w:rPr>
      <w:b/>
      <w:bCs/>
      <w:sz w:val="20"/>
      <w:szCs w:val="20"/>
    </w:rPr>
  </w:style>
  <w:style w:type="character" w:customStyle="1" w:styleId="ListLabel179">
    <w:name w:val="ListLabel 179"/>
    <w:rPr>
      <w:b/>
      <w:bCs/>
      <w:sz w:val="20"/>
      <w:szCs w:val="20"/>
    </w:rPr>
  </w:style>
  <w:style w:type="character" w:customStyle="1" w:styleId="ListLabel178">
    <w:name w:val="ListLabel 178"/>
    <w:rPr>
      <w:b/>
      <w:bCs/>
      <w:sz w:val="20"/>
      <w:szCs w:val="20"/>
    </w:rPr>
  </w:style>
  <w:style w:type="character" w:customStyle="1" w:styleId="ListLabel177">
    <w:name w:val="ListLabel 177"/>
    <w:rPr>
      <w:b/>
      <w:bCs/>
      <w:sz w:val="20"/>
      <w:szCs w:val="20"/>
    </w:rPr>
  </w:style>
  <w:style w:type="character" w:customStyle="1" w:styleId="ListLabel176">
    <w:name w:val="ListLabel 176"/>
    <w:rPr>
      <w:b/>
      <w:bCs/>
      <w:sz w:val="20"/>
      <w:szCs w:val="20"/>
    </w:rPr>
  </w:style>
  <w:style w:type="character" w:customStyle="1" w:styleId="ListLabel175">
    <w:name w:val="ListLabel 175"/>
    <w:rPr>
      <w:b/>
      <w:bCs/>
      <w:sz w:val="20"/>
      <w:szCs w:val="20"/>
    </w:rPr>
  </w:style>
  <w:style w:type="character" w:customStyle="1" w:styleId="ListLabel174">
    <w:name w:val="ListLabel 174"/>
    <w:rPr>
      <w:rFonts w:ascii="Tahoma" w:hAnsi="Tahoma" w:cs="Tahoma"/>
      <w:b/>
      <w:bCs/>
      <w:sz w:val="20"/>
      <w:szCs w:val="20"/>
    </w:rPr>
  </w:style>
  <w:style w:type="character" w:customStyle="1" w:styleId="ListLabel173">
    <w:name w:val="ListLabel 173"/>
    <w:rPr>
      <w:b/>
      <w:bCs/>
      <w:sz w:val="20"/>
      <w:szCs w:val="20"/>
    </w:rPr>
  </w:style>
  <w:style w:type="character" w:customStyle="1" w:styleId="ListLabel172">
    <w:name w:val="ListLabel 172"/>
    <w:rPr>
      <w:b/>
      <w:bCs/>
      <w:sz w:val="20"/>
      <w:szCs w:val="20"/>
    </w:rPr>
  </w:style>
  <w:style w:type="character" w:customStyle="1" w:styleId="ListLabel171">
    <w:name w:val="ListLabel 171"/>
    <w:rPr>
      <w:b/>
      <w:bCs/>
      <w:sz w:val="20"/>
      <w:szCs w:val="20"/>
    </w:rPr>
  </w:style>
  <w:style w:type="character" w:customStyle="1" w:styleId="ListLabel170">
    <w:name w:val="ListLabel 170"/>
    <w:rPr>
      <w:b/>
      <w:bCs/>
      <w:sz w:val="20"/>
      <w:szCs w:val="20"/>
    </w:rPr>
  </w:style>
  <w:style w:type="character" w:customStyle="1" w:styleId="ListLabel169">
    <w:name w:val="ListLabel 169"/>
    <w:rPr>
      <w:b/>
      <w:bCs/>
      <w:sz w:val="20"/>
      <w:szCs w:val="20"/>
    </w:rPr>
  </w:style>
  <w:style w:type="character" w:customStyle="1" w:styleId="ListLabel168">
    <w:name w:val="ListLabel 168"/>
    <w:rPr>
      <w:b/>
      <w:bCs/>
      <w:sz w:val="20"/>
      <w:szCs w:val="20"/>
    </w:rPr>
  </w:style>
  <w:style w:type="character" w:customStyle="1" w:styleId="ListLabel167">
    <w:name w:val="ListLabel 167"/>
    <w:rPr>
      <w:b/>
      <w:bCs/>
      <w:sz w:val="20"/>
      <w:szCs w:val="20"/>
    </w:rPr>
  </w:style>
  <w:style w:type="character" w:customStyle="1" w:styleId="ListLabel166">
    <w:name w:val="ListLabel 166"/>
    <w:rPr>
      <w:b/>
      <w:bCs/>
      <w:sz w:val="20"/>
      <w:szCs w:val="20"/>
    </w:rPr>
  </w:style>
  <w:style w:type="character" w:customStyle="1" w:styleId="ListLabel165">
    <w:name w:val="ListLabel 165"/>
    <w:rPr>
      <w:rFonts w:ascii="Tahoma" w:hAnsi="Tahoma" w:cs="Tahoma"/>
      <w:b/>
      <w:bCs/>
      <w:sz w:val="20"/>
      <w:szCs w:val="20"/>
    </w:rPr>
  </w:style>
  <w:style w:type="character" w:customStyle="1" w:styleId="ListLabel164">
    <w:name w:val="ListLabel 164"/>
    <w:rPr>
      <w:b/>
      <w:bCs/>
      <w:sz w:val="20"/>
      <w:szCs w:val="20"/>
    </w:rPr>
  </w:style>
  <w:style w:type="character" w:customStyle="1" w:styleId="ListLabel163">
    <w:name w:val="ListLabel 163"/>
    <w:rPr>
      <w:b/>
      <w:bCs/>
      <w:sz w:val="20"/>
      <w:szCs w:val="20"/>
    </w:rPr>
  </w:style>
  <w:style w:type="character" w:customStyle="1" w:styleId="ListLabel162">
    <w:name w:val="ListLabel 162"/>
    <w:rPr>
      <w:b/>
      <w:bCs/>
      <w:sz w:val="20"/>
      <w:szCs w:val="20"/>
    </w:rPr>
  </w:style>
  <w:style w:type="character" w:customStyle="1" w:styleId="ListLabel161">
    <w:name w:val="ListLabel 161"/>
    <w:rPr>
      <w:b/>
      <w:bCs/>
      <w:sz w:val="20"/>
      <w:szCs w:val="20"/>
    </w:rPr>
  </w:style>
  <w:style w:type="character" w:customStyle="1" w:styleId="ListLabel160">
    <w:name w:val="ListLabel 160"/>
    <w:rPr>
      <w:b/>
      <w:bCs/>
      <w:sz w:val="20"/>
      <w:szCs w:val="20"/>
    </w:rPr>
  </w:style>
  <w:style w:type="character" w:customStyle="1" w:styleId="ListLabel159">
    <w:name w:val="ListLabel 159"/>
    <w:rPr>
      <w:b/>
      <w:bCs/>
      <w:sz w:val="20"/>
      <w:szCs w:val="20"/>
    </w:rPr>
  </w:style>
  <w:style w:type="character" w:customStyle="1" w:styleId="ListLabel158">
    <w:name w:val="ListLabel 158"/>
    <w:rPr>
      <w:b/>
      <w:bCs/>
      <w:sz w:val="20"/>
      <w:szCs w:val="20"/>
    </w:rPr>
  </w:style>
  <w:style w:type="character" w:customStyle="1" w:styleId="ListLabel157">
    <w:name w:val="ListLabel 157"/>
    <w:rPr>
      <w:b/>
      <w:bCs/>
      <w:sz w:val="20"/>
      <w:szCs w:val="20"/>
    </w:rPr>
  </w:style>
  <w:style w:type="character" w:customStyle="1" w:styleId="ListLabel156">
    <w:name w:val="ListLabel 156"/>
    <w:rPr>
      <w:rFonts w:ascii="Tahoma" w:hAnsi="Tahoma" w:cs="Tahoma"/>
      <w:b/>
      <w:bCs/>
      <w:color w:val="000000"/>
      <w:sz w:val="20"/>
      <w:szCs w:val="20"/>
    </w:rPr>
  </w:style>
  <w:style w:type="character" w:customStyle="1" w:styleId="ListLabel155">
    <w:name w:val="ListLabel 155"/>
    <w:rPr>
      <w:b/>
      <w:bCs/>
      <w:sz w:val="20"/>
      <w:szCs w:val="20"/>
    </w:rPr>
  </w:style>
  <w:style w:type="character" w:customStyle="1" w:styleId="ListLabel154">
    <w:name w:val="ListLabel 154"/>
    <w:rPr>
      <w:b/>
      <w:bCs/>
      <w:sz w:val="20"/>
      <w:szCs w:val="20"/>
    </w:rPr>
  </w:style>
  <w:style w:type="character" w:customStyle="1" w:styleId="ListLabel153">
    <w:name w:val="ListLabel 153"/>
    <w:rPr>
      <w:b/>
      <w:bCs/>
      <w:sz w:val="20"/>
      <w:szCs w:val="20"/>
    </w:rPr>
  </w:style>
  <w:style w:type="character" w:customStyle="1" w:styleId="ListLabel152">
    <w:name w:val="ListLabel 152"/>
    <w:rPr>
      <w:b/>
      <w:bCs/>
      <w:sz w:val="20"/>
      <w:szCs w:val="20"/>
    </w:rPr>
  </w:style>
  <w:style w:type="character" w:customStyle="1" w:styleId="ListLabel151">
    <w:name w:val="ListLabel 151"/>
    <w:rPr>
      <w:b/>
      <w:bCs/>
      <w:sz w:val="20"/>
      <w:szCs w:val="20"/>
    </w:rPr>
  </w:style>
  <w:style w:type="character" w:customStyle="1" w:styleId="ListLabel150">
    <w:name w:val="ListLabel 150"/>
    <w:rPr>
      <w:b/>
      <w:bCs/>
      <w:sz w:val="20"/>
      <w:szCs w:val="20"/>
    </w:rPr>
  </w:style>
  <w:style w:type="character" w:customStyle="1" w:styleId="ListLabel149">
    <w:name w:val="ListLabel 149"/>
    <w:rPr>
      <w:b/>
      <w:bCs/>
      <w:sz w:val="20"/>
      <w:szCs w:val="20"/>
    </w:rPr>
  </w:style>
  <w:style w:type="character" w:customStyle="1" w:styleId="ListLabel148">
    <w:name w:val="ListLabel 148"/>
    <w:rPr>
      <w:b/>
      <w:bCs/>
      <w:sz w:val="20"/>
      <w:szCs w:val="20"/>
    </w:rPr>
  </w:style>
  <w:style w:type="character" w:customStyle="1" w:styleId="ListLabel147">
    <w:name w:val="ListLabel 147"/>
    <w:rPr>
      <w:b/>
      <w:bCs/>
      <w:sz w:val="20"/>
      <w:szCs w:val="20"/>
    </w:rPr>
  </w:style>
  <w:style w:type="character" w:customStyle="1" w:styleId="ListLabel146">
    <w:name w:val="ListLabel 146"/>
    <w:rPr>
      <w:b/>
      <w:bCs/>
      <w:sz w:val="20"/>
      <w:szCs w:val="20"/>
    </w:rPr>
  </w:style>
  <w:style w:type="character" w:customStyle="1" w:styleId="ListLabel145">
    <w:name w:val="ListLabel 145"/>
    <w:rPr>
      <w:b/>
      <w:bCs/>
      <w:sz w:val="20"/>
      <w:szCs w:val="20"/>
    </w:rPr>
  </w:style>
  <w:style w:type="character" w:customStyle="1" w:styleId="ListLabel144">
    <w:name w:val="ListLabel 144"/>
    <w:rPr>
      <w:b/>
      <w:bCs/>
      <w:sz w:val="20"/>
      <w:szCs w:val="20"/>
    </w:rPr>
  </w:style>
  <w:style w:type="character" w:customStyle="1" w:styleId="ListLabel143">
    <w:name w:val="ListLabel 143"/>
    <w:rPr>
      <w:b/>
      <w:bCs/>
      <w:sz w:val="20"/>
      <w:szCs w:val="20"/>
    </w:rPr>
  </w:style>
  <w:style w:type="character" w:customStyle="1" w:styleId="ListLabel142">
    <w:name w:val="ListLabel 142"/>
    <w:rPr>
      <w:b/>
      <w:bCs/>
      <w:sz w:val="20"/>
      <w:szCs w:val="20"/>
    </w:rPr>
  </w:style>
  <w:style w:type="character" w:customStyle="1" w:styleId="ListLabel141">
    <w:name w:val="ListLabel 141"/>
    <w:rPr>
      <w:b/>
      <w:bCs/>
      <w:sz w:val="20"/>
      <w:szCs w:val="20"/>
    </w:rPr>
  </w:style>
  <w:style w:type="character" w:customStyle="1" w:styleId="ListLabel140">
    <w:name w:val="ListLabel 140"/>
    <w:rPr>
      <w:b/>
      <w:bCs/>
      <w:sz w:val="20"/>
      <w:szCs w:val="20"/>
    </w:rPr>
  </w:style>
  <w:style w:type="character" w:customStyle="1" w:styleId="ListLabel139">
    <w:name w:val="ListLabel 139"/>
    <w:rPr>
      <w:b/>
      <w:bCs/>
      <w:sz w:val="20"/>
      <w:szCs w:val="20"/>
    </w:rPr>
  </w:style>
  <w:style w:type="character" w:customStyle="1" w:styleId="ListLabel138">
    <w:name w:val="ListLabel 138"/>
    <w:rPr>
      <w:b/>
      <w:bCs/>
      <w:sz w:val="20"/>
      <w:szCs w:val="20"/>
    </w:rPr>
  </w:style>
  <w:style w:type="character" w:customStyle="1" w:styleId="ListLabel137">
    <w:name w:val="ListLabel 137"/>
    <w:rPr>
      <w:b/>
      <w:bCs/>
      <w:sz w:val="20"/>
      <w:szCs w:val="20"/>
    </w:rPr>
  </w:style>
  <w:style w:type="character" w:customStyle="1" w:styleId="ListLabel136">
    <w:name w:val="ListLabel 136"/>
    <w:rPr>
      <w:b/>
      <w:bCs/>
      <w:sz w:val="20"/>
      <w:szCs w:val="20"/>
    </w:rPr>
  </w:style>
  <w:style w:type="character" w:customStyle="1" w:styleId="ListLabel135">
    <w:name w:val="ListLabel 135"/>
    <w:rPr>
      <w:b/>
      <w:bCs/>
      <w:sz w:val="20"/>
      <w:szCs w:val="20"/>
    </w:rPr>
  </w:style>
  <w:style w:type="character" w:customStyle="1" w:styleId="ListLabel134">
    <w:name w:val="ListLabel 134"/>
    <w:rPr>
      <w:b/>
      <w:bCs/>
      <w:sz w:val="20"/>
      <w:szCs w:val="20"/>
    </w:rPr>
  </w:style>
  <w:style w:type="character" w:customStyle="1" w:styleId="ListLabel133">
    <w:name w:val="ListLabel 133"/>
    <w:rPr>
      <w:b/>
      <w:bCs/>
      <w:sz w:val="20"/>
      <w:szCs w:val="20"/>
    </w:rPr>
  </w:style>
  <w:style w:type="character" w:customStyle="1" w:styleId="ListLabel132">
    <w:name w:val="ListLabel 132"/>
    <w:rPr>
      <w:b/>
      <w:bCs/>
      <w:sz w:val="20"/>
      <w:szCs w:val="20"/>
    </w:rPr>
  </w:style>
  <w:style w:type="character" w:customStyle="1" w:styleId="ListLabel131">
    <w:name w:val="ListLabel 131"/>
    <w:rPr>
      <w:b/>
      <w:bCs/>
      <w:sz w:val="20"/>
      <w:szCs w:val="20"/>
    </w:rPr>
  </w:style>
  <w:style w:type="character" w:customStyle="1" w:styleId="ListLabel130">
    <w:name w:val="ListLabel 130"/>
    <w:rPr>
      <w:b/>
      <w:bCs/>
      <w:sz w:val="20"/>
      <w:szCs w:val="20"/>
    </w:rPr>
  </w:style>
  <w:style w:type="character" w:customStyle="1" w:styleId="ListLabel129">
    <w:name w:val="ListLabel 129"/>
    <w:rPr>
      <w:b/>
      <w:bCs/>
      <w:sz w:val="20"/>
      <w:szCs w:val="20"/>
    </w:rPr>
  </w:style>
  <w:style w:type="character" w:customStyle="1" w:styleId="ListLabel128">
    <w:name w:val="ListLabel 128"/>
    <w:rPr>
      <w:b/>
      <w:bCs/>
      <w:sz w:val="20"/>
      <w:szCs w:val="20"/>
    </w:rPr>
  </w:style>
  <w:style w:type="character" w:customStyle="1" w:styleId="ListLabel127">
    <w:name w:val="ListLabel 127"/>
    <w:rPr>
      <w:b/>
      <w:bCs/>
      <w:sz w:val="20"/>
      <w:szCs w:val="20"/>
    </w:rPr>
  </w:style>
  <w:style w:type="character" w:customStyle="1" w:styleId="ListLabel126">
    <w:name w:val="ListLabel 126"/>
    <w:rPr>
      <w:b/>
      <w:bCs/>
      <w:sz w:val="20"/>
      <w:szCs w:val="20"/>
    </w:rPr>
  </w:style>
  <w:style w:type="character" w:customStyle="1" w:styleId="ListLabel125">
    <w:name w:val="ListLabel 125"/>
    <w:rPr>
      <w:b/>
      <w:bCs/>
      <w:sz w:val="20"/>
      <w:szCs w:val="20"/>
    </w:rPr>
  </w:style>
  <w:style w:type="character" w:customStyle="1" w:styleId="ListLabel124">
    <w:name w:val="ListLabel 124"/>
    <w:rPr>
      <w:b/>
      <w:bCs/>
      <w:sz w:val="20"/>
      <w:szCs w:val="20"/>
    </w:rPr>
  </w:style>
  <w:style w:type="character" w:customStyle="1" w:styleId="ListLabel123">
    <w:name w:val="ListLabel 123"/>
    <w:rPr>
      <w:b/>
      <w:bCs/>
      <w:sz w:val="20"/>
      <w:szCs w:val="20"/>
    </w:rPr>
  </w:style>
  <w:style w:type="character" w:customStyle="1" w:styleId="ListLabel122">
    <w:name w:val="ListLabel 122"/>
    <w:rPr>
      <w:b/>
      <w:bCs/>
      <w:sz w:val="20"/>
      <w:szCs w:val="20"/>
    </w:rPr>
  </w:style>
  <w:style w:type="character" w:customStyle="1" w:styleId="ListLabel121">
    <w:name w:val="ListLabel 121"/>
    <w:rPr>
      <w:b/>
      <w:bCs/>
      <w:sz w:val="20"/>
      <w:szCs w:val="20"/>
    </w:rPr>
  </w:style>
  <w:style w:type="character" w:customStyle="1" w:styleId="ListLabel120">
    <w:name w:val="ListLabel 120"/>
    <w:rPr>
      <w:b/>
      <w:bCs/>
      <w:sz w:val="20"/>
      <w:szCs w:val="20"/>
    </w:rPr>
  </w:style>
  <w:style w:type="character" w:customStyle="1" w:styleId="ListLabel119">
    <w:name w:val="ListLabel 119"/>
    <w:rPr>
      <w:b/>
      <w:bCs/>
      <w:sz w:val="20"/>
      <w:szCs w:val="20"/>
    </w:rPr>
  </w:style>
  <w:style w:type="character" w:customStyle="1" w:styleId="ListLabel118">
    <w:name w:val="ListLabel 118"/>
    <w:rPr>
      <w:b/>
      <w:bCs/>
      <w:sz w:val="20"/>
      <w:szCs w:val="20"/>
    </w:rPr>
  </w:style>
  <w:style w:type="character" w:customStyle="1" w:styleId="ListLabel117">
    <w:name w:val="ListLabel 117"/>
    <w:rPr>
      <w:b/>
      <w:bCs/>
      <w:sz w:val="20"/>
      <w:szCs w:val="20"/>
    </w:rPr>
  </w:style>
  <w:style w:type="character" w:customStyle="1" w:styleId="ListLabel116">
    <w:name w:val="ListLabel 116"/>
    <w:rPr>
      <w:b/>
      <w:bCs/>
      <w:sz w:val="20"/>
      <w:szCs w:val="20"/>
    </w:rPr>
  </w:style>
  <w:style w:type="character" w:customStyle="1" w:styleId="ListLabel115">
    <w:name w:val="ListLabel 115"/>
    <w:rPr>
      <w:b/>
      <w:bCs/>
      <w:sz w:val="20"/>
      <w:szCs w:val="20"/>
    </w:rPr>
  </w:style>
  <w:style w:type="character" w:customStyle="1" w:styleId="ListLabel114">
    <w:name w:val="ListLabel 114"/>
    <w:rPr>
      <w:b/>
      <w:bCs/>
      <w:sz w:val="20"/>
      <w:szCs w:val="20"/>
    </w:rPr>
  </w:style>
  <w:style w:type="character" w:customStyle="1" w:styleId="ListLabel113">
    <w:name w:val="ListLabel 113"/>
    <w:rPr>
      <w:b/>
      <w:bCs/>
      <w:sz w:val="20"/>
      <w:szCs w:val="20"/>
    </w:rPr>
  </w:style>
  <w:style w:type="character" w:customStyle="1" w:styleId="ListLabel112">
    <w:name w:val="ListLabel 112"/>
    <w:rPr>
      <w:b/>
      <w:bCs/>
      <w:sz w:val="20"/>
      <w:szCs w:val="20"/>
    </w:rPr>
  </w:style>
  <w:style w:type="character" w:customStyle="1" w:styleId="ListLabel111">
    <w:name w:val="ListLabel 111"/>
    <w:rPr>
      <w:b/>
      <w:bCs/>
      <w:sz w:val="20"/>
      <w:szCs w:val="20"/>
    </w:rPr>
  </w:style>
  <w:style w:type="character" w:customStyle="1" w:styleId="ListLabel110">
    <w:name w:val="ListLabel 110"/>
    <w:rPr>
      <w:b/>
      <w:bCs/>
      <w:sz w:val="20"/>
      <w:szCs w:val="20"/>
    </w:rPr>
  </w:style>
  <w:style w:type="character" w:customStyle="1" w:styleId="ListLabel109">
    <w:name w:val="ListLabel 109"/>
    <w:rPr>
      <w:b/>
      <w:bCs/>
      <w:sz w:val="20"/>
      <w:szCs w:val="20"/>
    </w:rPr>
  </w:style>
  <w:style w:type="character" w:customStyle="1" w:styleId="ListLabel108">
    <w:name w:val="ListLabel 108"/>
    <w:rPr>
      <w:b/>
      <w:bCs/>
      <w:sz w:val="20"/>
      <w:szCs w:val="20"/>
    </w:rPr>
  </w:style>
  <w:style w:type="character" w:customStyle="1" w:styleId="ListLabel107">
    <w:name w:val="ListLabel 107"/>
    <w:rPr>
      <w:b/>
      <w:bCs/>
      <w:sz w:val="20"/>
      <w:szCs w:val="20"/>
    </w:rPr>
  </w:style>
  <w:style w:type="character" w:customStyle="1" w:styleId="ListLabel106">
    <w:name w:val="ListLabel 106"/>
    <w:rPr>
      <w:b/>
      <w:bCs/>
      <w:sz w:val="20"/>
      <w:szCs w:val="20"/>
    </w:rPr>
  </w:style>
  <w:style w:type="character" w:customStyle="1" w:styleId="ListLabel105">
    <w:name w:val="ListLabel 105"/>
    <w:rPr>
      <w:b/>
      <w:bCs/>
      <w:sz w:val="20"/>
      <w:szCs w:val="20"/>
    </w:rPr>
  </w:style>
  <w:style w:type="character" w:customStyle="1" w:styleId="ListLabel104">
    <w:name w:val="ListLabel 104"/>
    <w:rPr>
      <w:b/>
      <w:bCs/>
      <w:sz w:val="20"/>
      <w:szCs w:val="20"/>
    </w:rPr>
  </w:style>
  <w:style w:type="character" w:customStyle="1" w:styleId="ListLabel103">
    <w:name w:val="ListLabel 103"/>
    <w:rPr>
      <w:b/>
      <w:bCs/>
      <w:sz w:val="20"/>
      <w:szCs w:val="20"/>
    </w:rPr>
  </w:style>
  <w:style w:type="character" w:customStyle="1" w:styleId="ListLabel102">
    <w:name w:val="ListLabel 102"/>
    <w:rPr>
      <w:rFonts w:ascii="Tahoma" w:hAnsi="Tahoma" w:cs="Tahoma"/>
      <w:b/>
      <w:bCs/>
      <w:sz w:val="20"/>
      <w:szCs w:val="20"/>
    </w:rPr>
  </w:style>
  <w:style w:type="character" w:customStyle="1" w:styleId="ListLabel101">
    <w:name w:val="ListLabel 101"/>
    <w:rPr>
      <w:b/>
      <w:bCs/>
      <w:sz w:val="20"/>
      <w:szCs w:val="20"/>
    </w:rPr>
  </w:style>
  <w:style w:type="character" w:customStyle="1" w:styleId="ListLabel100">
    <w:name w:val="ListLabel 100"/>
    <w:rPr>
      <w:b/>
      <w:bCs/>
      <w:sz w:val="20"/>
      <w:szCs w:val="20"/>
    </w:rPr>
  </w:style>
  <w:style w:type="character" w:customStyle="1" w:styleId="ListLabel99">
    <w:name w:val="ListLabel 99"/>
    <w:rPr>
      <w:b/>
      <w:bCs/>
      <w:sz w:val="20"/>
      <w:szCs w:val="20"/>
    </w:rPr>
  </w:style>
  <w:style w:type="character" w:customStyle="1" w:styleId="ListLabel98">
    <w:name w:val="ListLabel 98"/>
    <w:rPr>
      <w:b/>
      <w:bCs/>
      <w:sz w:val="20"/>
      <w:szCs w:val="20"/>
    </w:rPr>
  </w:style>
  <w:style w:type="character" w:customStyle="1" w:styleId="ListLabel97">
    <w:name w:val="ListLabel 97"/>
    <w:rPr>
      <w:b/>
      <w:bCs/>
      <w:sz w:val="20"/>
      <w:szCs w:val="20"/>
    </w:rPr>
  </w:style>
  <w:style w:type="character" w:customStyle="1" w:styleId="ListLabel96">
    <w:name w:val="ListLabel 96"/>
    <w:rPr>
      <w:b/>
      <w:bCs/>
      <w:sz w:val="20"/>
      <w:szCs w:val="20"/>
    </w:rPr>
  </w:style>
  <w:style w:type="character" w:customStyle="1" w:styleId="ListLabel95">
    <w:name w:val="ListLabel 95"/>
    <w:rPr>
      <w:b/>
      <w:bCs/>
      <w:sz w:val="20"/>
      <w:szCs w:val="20"/>
    </w:rPr>
  </w:style>
  <w:style w:type="character" w:customStyle="1" w:styleId="ListLabel94">
    <w:name w:val="ListLabel 94"/>
    <w:rPr>
      <w:b/>
      <w:bCs/>
      <w:sz w:val="20"/>
      <w:szCs w:val="20"/>
    </w:rPr>
  </w:style>
  <w:style w:type="character" w:customStyle="1" w:styleId="ListLabel93">
    <w:name w:val="ListLabel 93"/>
    <w:rPr>
      <w:rFonts w:ascii="Tahoma" w:hAnsi="Tahoma" w:cs="Tahoma"/>
      <w:b/>
      <w:bCs/>
      <w:sz w:val="20"/>
      <w:szCs w:val="20"/>
    </w:rPr>
  </w:style>
  <w:style w:type="character" w:customStyle="1" w:styleId="ListLabel92">
    <w:name w:val="ListLabel 92"/>
    <w:rPr>
      <w:b/>
      <w:bCs/>
      <w:sz w:val="20"/>
      <w:szCs w:val="20"/>
    </w:rPr>
  </w:style>
  <w:style w:type="character" w:customStyle="1" w:styleId="ListLabel91">
    <w:name w:val="ListLabel 91"/>
    <w:rPr>
      <w:b/>
      <w:bCs/>
      <w:sz w:val="20"/>
      <w:szCs w:val="20"/>
    </w:rPr>
  </w:style>
  <w:style w:type="character" w:customStyle="1" w:styleId="ListLabel90">
    <w:name w:val="ListLabel 90"/>
    <w:rPr>
      <w:b/>
      <w:bCs/>
      <w:sz w:val="20"/>
      <w:szCs w:val="20"/>
    </w:rPr>
  </w:style>
  <w:style w:type="character" w:customStyle="1" w:styleId="ListLabel89">
    <w:name w:val="ListLabel 89"/>
    <w:rPr>
      <w:b/>
      <w:bCs/>
      <w:sz w:val="20"/>
      <w:szCs w:val="20"/>
    </w:rPr>
  </w:style>
  <w:style w:type="character" w:customStyle="1" w:styleId="ListLabel88">
    <w:name w:val="ListLabel 88"/>
    <w:rPr>
      <w:b/>
      <w:bCs/>
      <w:sz w:val="20"/>
      <w:szCs w:val="20"/>
    </w:rPr>
  </w:style>
  <w:style w:type="character" w:customStyle="1" w:styleId="ListLabel87">
    <w:name w:val="ListLabel 87"/>
    <w:rPr>
      <w:b/>
      <w:bCs/>
      <w:sz w:val="20"/>
      <w:szCs w:val="20"/>
    </w:rPr>
  </w:style>
  <w:style w:type="character" w:customStyle="1" w:styleId="ListLabel86">
    <w:name w:val="ListLabel 86"/>
    <w:rPr>
      <w:b/>
      <w:bCs/>
      <w:sz w:val="20"/>
      <w:szCs w:val="20"/>
    </w:rPr>
  </w:style>
  <w:style w:type="character" w:customStyle="1" w:styleId="ListLabel85">
    <w:name w:val="ListLabel 85"/>
    <w:rPr>
      <w:b/>
      <w:bCs/>
      <w:sz w:val="20"/>
      <w:szCs w:val="20"/>
    </w:rPr>
  </w:style>
  <w:style w:type="character" w:customStyle="1" w:styleId="ListLabel84">
    <w:name w:val="ListLabel 84"/>
    <w:rPr>
      <w:rFonts w:ascii="Tahoma" w:hAnsi="Tahoma" w:cs="Tahoma"/>
      <w:b/>
      <w:bCs/>
      <w:sz w:val="20"/>
      <w:szCs w:val="20"/>
    </w:rPr>
  </w:style>
  <w:style w:type="character" w:customStyle="1" w:styleId="ListLabel83">
    <w:name w:val="ListLabel 83"/>
    <w:rPr>
      <w:b/>
      <w:bCs/>
    </w:rPr>
  </w:style>
  <w:style w:type="character" w:customStyle="1" w:styleId="ListLabel82">
    <w:name w:val="ListLabel 82"/>
    <w:rPr>
      <w:b/>
      <w:bCs/>
    </w:rPr>
  </w:style>
  <w:style w:type="character" w:customStyle="1" w:styleId="ListLabel81">
    <w:name w:val="ListLabel 81"/>
    <w:rPr>
      <w:b/>
      <w:bCs/>
    </w:rPr>
  </w:style>
  <w:style w:type="character" w:customStyle="1" w:styleId="ListLabel80">
    <w:name w:val="ListLabel 80"/>
    <w:rPr>
      <w:b/>
      <w:bCs/>
    </w:rPr>
  </w:style>
  <w:style w:type="character" w:customStyle="1" w:styleId="ListLabel79">
    <w:name w:val="ListLabel 79"/>
    <w:rPr>
      <w:b/>
      <w:bCs/>
    </w:rPr>
  </w:style>
  <w:style w:type="character" w:customStyle="1" w:styleId="ListLabel78">
    <w:name w:val="ListLabel 78"/>
    <w:rPr>
      <w:b/>
      <w:bCs/>
    </w:rPr>
  </w:style>
  <w:style w:type="character" w:customStyle="1" w:styleId="ListLabel77">
    <w:name w:val="ListLabel 77"/>
    <w:rPr>
      <w:b/>
      <w:bCs/>
    </w:rPr>
  </w:style>
  <w:style w:type="character" w:customStyle="1" w:styleId="ListLabel76">
    <w:name w:val="ListLabel 76"/>
    <w:rPr>
      <w:b/>
      <w:bCs/>
    </w:rPr>
  </w:style>
  <w:style w:type="character" w:customStyle="1" w:styleId="ListLabel75">
    <w:name w:val="ListLabel 75"/>
    <w:rPr>
      <w:rFonts w:ascii="Tahoma" w:hAnsi="Tahoma" w:cs="Tahoma"/>
      <w:b/>
      <w:bCs/>
      <w:sz w:val="20"/>
      <w:szCs w:val="20"/>
    </w:rPr>
  </w:style>
  <w:style w:type="character" w:customStyle="1" w:styleId="ListLabel74">
    <w:name w:val="ListLabel 74"/>
    <w:rPr>
      <w:b/>
      <w:bCs/>
    </w:rPr>
  </w:style>
  <w:style w:type="character" w:customStyle="1" w:styleId="ListLabel73">
    <w:name w:val="ListLabel 73"/>
    <w:rPr>
      <w:b/>
      <w:bCs/>
    </w:rPr>
  </w:style>
  <w:style w:type="character" w:customStyle="1" w:styleId="ListLabel72">
    <w:name w:val="ListLabel 72"/>
    <w:rPr>
      <w:b/>
      <w:bCs/>
    </w:rPr>
  </w:style>
  <w:style w:type="character" w:customStyle="1" w:styleId="ListLabel71">
    <w:name w:val="ListLabel 71"/>
    <w:rPr>
      <w:b/>
      <w:bCs/>
    </w:rPr>
  </w:style>
  <w:style w:type="character" w:customStyle="1" w:styleId="ListLabel70">
    <w:name w:val="ListLabel 70"/>
    <w:rPr>
      <w:b/>
      <w:bCs/>
    </w:rPr>
  </w:style>
  <w:style w:type="character" w:customStyle="1" w:styleId="ListLabel69">
    <w:name w:val="ListLabel 69"/>
    <w:rPr>
      <w:b/>
      <w:bCs/>
    </w:rPr>
  </w:style>
  <w:style w:type="character" w:customStyle="1" w:styleId="ListLabel68">
    <w:name w:val="ListLabel 68"/>
    <w:rPr>
      <w:b/>
      <w:bCs/>
    </w:rPr>
  </w:style>
  <w:style w:type="character" w:customStyle="1" w:styleId="ListLabel67">
    <w:name w:val="ListLabel 67"/>
    <w:rPr>
      <w:b/>
      <w:bCs/>
    </w:rPr>
  </w:style>
  <w:style w:type="character" w:customStyle="1" w:styleId="ListLabel66">
    <w:name w:val="ListLabel 66"/>
    <w:rPr>
      <w:b/>
      <w:bCs/>
      <w:sz w:val="20"/>
      <w:szCs w:val="20"/>
    </w:rPr>
  </w:style>
  <w:style w:type="character" w:customStyle="1" w:styleId="ListLabel65">
    <w:name w:val="ListLabel 65"/>
    <w:rPr>
      <w:rFonts w:ascii="Tahoma" w:hAnsi="Tahoma" w:cs="Tahoma"/>
      <w:b/>
      <w:bCs/>
      <w:i w:val="0"/>
      <w:iCs w:val="0"/>
      <w:sz w:val="20"/>
      <w:szCs w:val="20"/>
    </w:rPr>
  </w:style>
  <w:style w:type="character" w:customStyle="1" w:styleId="ListLabel64">
    <w:name w:val="ListLabel 64"/>
    <w:rPr>
      <w:b/>
      <w:bCs/>
    </w:rPr>
  </w:style>
  <w:style w:type="character" w:customStyle="1" w:styleId="ListLabel63">
    <w:name w:val="ListLabel 63"/>
    <w:rPr>
      <w:rFonts w:eastAsia="Times New Roman" w:cs="Arial"/>
      <w:b/>
      <w:bCs/>
    </w:rPr>
  </w:style>
  <w:style w:type="character" w:customStyle="1" w:styleId="ListLabel62">
    <w:name w:val="ListLabel 62"/>
    <w:rPr>
      <w:b/>
      <w:bCs/>
      <w:color w:val="auto"/>
      <w:sz w:val="20"/>
      <w:szCs w:val="20"/>
    </w:rPr>
  </w:style>
  <w:style w:type="character" w:customStyle="1" w:styleId="ListLabel61">
    <w:name w:val="ListLabel 61"/>
    <w:rPr>
      <w:rFonts w:eastAsia="Times New Roman" w:cs="Arial"/>
      <w:b/>
      <w:bCs/>
      <w:sz w:val="20"/>
      <w:szCs w:val="20"/>
    </w:rPr>
  </w:style>
  <w:style w:type="character" w:customStyle="1" w:styleId="ListLabel60">
    <w:name w:val="ListLabel 60"/>
    <w:rPr>
      <w:b/>
      <w:bCs/>
      <w:sz w:val="20"/>
      <w:szCs w:val="20"/>
    </w:rPr>
  </w:style>
  <w:style w:type="character" w:customStyle="1" w:styleId="ListLabel59">
    <w:name w:val="ListLabel 59"/>
    <w:rPr>
      <w:rFonts w:cs="Arial"/>
      <w:b/>
      <w:sz w:val="20"/>
      <w:szCs w:val="20"/>
    </w:rPr>
  </w:style>
  <w:style w:type="character" w:customStyle="1" w:styleId="ListLabel58">
    <w:name w:val="ListLabel 58"/>
    <w:rPr>
      <w:rFonts w:eastAsia="Times New Roman" w:cs="Tahoma"/>
    </w:rPr>
  </w:style>
  <w:style w:type="character" w:customStyle="1" w:styleId="ListLabel57">
    <w:name w:val="ListLabel 57"/>
    <w:rPr>
      <w:rFonts w:ascii="Tahoma" w:hAnsi="Tahoma" w:cs="Tahoma"/>
      <w:b/>
      <w:sz w:val="20"/>
      <w:szCs w:val="20"/>
    </w:rPr>
  </w:style>
  <w:style w:type="character" w:customStyle="1" w:styleId="ListLabel56">
    <w:name w:val="ListLabel 56"/>
    <w:rPr>
      <w:b/>
    </w:rPr>
  </w:style>
  <w:style w:type="character" w:customStyle="1" w:styleId="ListLabel55">
    <w:name w:val="ListLabel 55"/>
    <w:rPr>
      <w:rFonts w:ascii="Tahoma" w:hAnsi="Tahoma" w:cs="Tahoma"/>
      <w:b/>
      <w:bCs/>
      <w:sz w:val="20"/>
      <w:szCs w:val="20"/>
    </w:rPr>
  </w:style>
  <w:style w:type="character" w:customStyle="1" w:styleId="ListLabel54">
    <w:name w:val="ListLabel 54"/>
    <w:rPr>
      <w:rFonts w:ascii="Tahoma" w:hAnsi="Tahoma" w:cs="Tahoma"/>
      <w:b/>
      <w:bCs/>
      <w:color w:val="000000"/>
      <w:sz w:val="20"/>
      <w:szCs w:val="20"/>
    </w:rPr>
  </w:style>
  <w:style w:type="character" w:customStyle="1" w:styleId="ListLabel53">
    <w:name w:val="ListLabel 53"/>
    <w:rPr>
      <w:rFonts w:eastAsia="Times New Roman" w:cs="Arial"/>
      <w:b/>
      <w:i w:val="0"/>
      <w:color w:val="auto"/>
      <w:sz w:val="20"/>
      <w:szCs w:val="20"/>
    </w:rPr>
  </w:style>
  <w:style w:type="character" w:customStyle="1" w:styleId="ListLabel52">
    <w:name w:val="ListLabel 52"/>
    <w:rPr>
      <w:rFonts w:cs="Tahoma"/>
      <w:b/>
      <w:sz w:val="20"/>
      <w:szCs w:val="20"/>
    </w:rPr>
  </w:style>
  <w:style w:type="character" w:customStyle="1" w:styleId="ListLabel51">
    <w:name w:val="ListLabel 51"/>
    <w:rPr>
      <w:rFonts w:ascii="Tahoma" w:hAnsi="Tahoma" w:cs="Tahoma"/>
      <w:b/>
      <w:sz w:val="20"/>
      <w:szCs w:val="20"/>
    </w:rPr>
  </w:style>
  <w:style w:type="character" w:customStyle="1" w:styleId="ListLabel50">
    <w:name w:val="ListLabel 50"/>
    <w:rPr>
      <w:b/>
    </w:rPr>
  </w:style>
  <w:style w:type="character" w:customStyle="1" w:styleId="ListLabel49">
    <w:name w:val="ListLabel 49"/>
    <w:rPr>
      <w:b/>
    </w:rPr>
  </w:style>
  <w:style w:type="character" w:customStyle="1" w:styleId="ListLabel48">
    <w:name w:val="ListLabel 48"/>
    <w:rPr>
      <w:rFonts w:ascii="Tahoma" w:hAnsi="Tahoma" w:cs="Tahoma"/>
      <w:b/>
      <w:bCs/>
      <w:sz w:val="20"/>
      <w:szCs w:val="20"/>
    </w:rPr>
  </w:style>
  <w:style w:type="character" w:customStyle="1" w:styleId="ListLabel47">
    <w:name w:val="ListLabel 47"/>
    <w:rPr>
      <w:b/>
      <w:bCs/>
      <w:sz w:val="20"/>
      <w:szCs w:val="20"/>
    </w:rPr>
  </w:style>
  <w:style w:type="character" w:customStyle="1" w:styleId="ListLabel46">
    <w:name w:val="ListLabel 46"/>
    <w:rPr>
      <w:rFonts w:ascii="Tahoma" w:hAnsi="Tahoma" w:cs="Tahoma"/>
      <w:b/>
      <w:bCs/>
      <w:sz w:val="20"/>
      <w:szCs w:val="20"/>
    </w:rPr>
  </w:style>
  <w:style w:type="character" w:customStyle="1" w:styleId="ListLabel45">
    <w:name w:val="ListLabel 45"/>
    <w:rPr>
      <w:b/>
    </w:rPr>
  </w:style>
  <w:style w:type="character" w:customStyle="1" w:styleId="ListLabel44">
    <w:name w:val="ListLabel 44"/>
    <w:rPr>
      <w:rFonts w:ascii="Tahoma" w:hAnsi="Tahoma" w:cs="Tahoma"/>
      <w:b/>
      <w:color w:val="000000"/>
      <w:sz w:val="20"/>
      <w:szCs w:val="20"/>
    </w:rPr>
  </w:style>
  <w:style w:type="character" w:customStyle="1" w:styleId="ListLabel43">
    <w:name w:val="ListLabel 43"/>
    <w:rPr>
      <w:b/>
    </w:rPr>
  </w:style>
  <w:style w:type="character" w:customStyle="1" w:styleId="ListLabel42">
    <w:name w:val="ListLabel 42"/>
    <w:rPr>
      <w:b/>
      <w:bCs/>
      <w:sz w:val="20"/>
      <w:szCs w:val="20"/>
    </w:rPr>
  </w:style>
  <w:style w:type="character" w:customStyle="1" w:styleId="ListLabel41">
    <w:name w:val="ListLabel 41"/>
    <w:rPr>
      <w:b/>
    </w:rPr>
  </w:style>
  <w:style w:type="character" w:customStyle="1" w:styleId="ListLabel38">
    <w:name w:val="ListLabel 38"/>
    <w:rPr>
      <w:rFonts w:cs="Symbol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5">
    <w:name w:val="ListLabel 35"/>
    <w:rPr>
      <w:rFonts w:cs="Symbol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2">
    <w:name w:val="ListLabel 32"/>
    <w:rPr>
      <w:rFonts w:cs="Symbol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29">
    <w:name w:val="ListLabel 29"/>
    <w:rPr>
      <w:rFonts w:cs="Symbol"/>
    </w:rPr>
  </w:style>
  <w:style w:type="character" w:customStyle="1" w:styleId="ListLabel28">
    <w:name w:val="ListLabel 28"/>
    <w:rPr>
      <w:rFonts w:cs="Wingdings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6">
    <w:name w:val="ListLabel 26"/>
    <w:rPr>
      <w:rFonts w:cs="Symbol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3">
    <w:name w:val="ListLabel 23"/>
    <w:rPr>
      <w:rFonts w:cs="Symbol"/>
    </w:rPr>
  </w:style>
  <w:style w:type="character" w:customStyle="1" w:styleId="ListLabel22">
    <w:name w:val="ListLabel 22"/>
    <w:rPr>
      <w:b/>
      <w:bCs/>
      <w:sz w:val="20"/>
      <w:szCs w:val="20"/>
    </w:rPr>
  </w:style>
  <w:style w:type="character" w:customStyle="1" w:styleId="ListLabel21">
    <w:name w:val="ListLabel 21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20">
    <w:name w:val="ListLabel 20"/>
    <w:rPr>
      <w:rFonts w:ascii="Tahoma" w:hAnsi="Tahoma" w:cs="Tahoma"/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19">
    <w:name w:val="ListLabel 19"/>
    <w:rPr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18">
    <w:name w:val="ListLabel 18"/>
    <w:rPr>
      <w:rFonts w:ascii="Tahoma" w:hAnsi="Tahoma" w:cs="Tahoma"/>
      <w:b/>
      <w:color w:val="auto"/>
      <w:sz w:val="20"/>
    </w:rPr>
  </w:style>
  <w:style w:type="character" w:customStyle="1" w:styleId="viewhospitalpublicorderlessfive76902260subjectorder">
    <w:name w:val="view_hospitalpublicorderlessfive_76902260_subjectorder"/>
  </w:style>
  <w:style w:type="character" w:styleId="Odwoanieprzypisudolnego">
    <w:name w:val="footnote reference"/>
    <w:rPr>
      <w:vertAlign w:val="superscript"/>
    </w:rPr>
  </w:style>
  <w:style w:type="character" w:customStyle="1" w:styleId="Domylnaczcionkaakapitu3">
    <w:name w:val="Domyślna czcionka akapitu3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3">
    <w:name w:val="WW8Num14z3"/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  <w:rPr>
      <w:rFonts w:ascii="Arial" w:hAnsi="Arial" w:cs="Arial"/>
      <w:b w:val="0"/>
      <w:i w:val="0"/>
      <w:sz w:val="20"/>
      <w:szCs w:val="20"/>
    </w:rPr>
  </w:style>
  <w:style w:type="character" w:customStyle="1" w:styleId="TekstkomentarzaZnak2">
    <w:name w:val="Tekst komentarza Znak2"/>
    <w:rPr>
      <w:rFonts w:eastAsia="Arial Unicode MS"/>
      <w:lang w:val="en-US" w:eastAsia="zh-CN"/>
    </w:rPr>
  </w:style>
  <w:style w:type="character" w:customStyle="1" w:styleId="WW8Num8z4">
    <w:name w:val="WW8Num8z4"/>
  </w:style>
  <w:style w:type="paragraph" w:customStyle="1" w:styleId="Nagwek40">
    <w:name w:val="Nagłówek4"/>
    <w:basedOn w:val="Normalny"/>
    <w:next w:val="Tekstpodstawowy"/>
    <w:pPr>
      <w:jc w:val="center"/>
    </w:pPr>
    <w:rPr>
      <w:rFonts w:ascii="Tahoma" w:eastAsia="Times New Roman" w:hAnsi="Tahoma" w:cs="Tahoma"/>
      <w:b/>
      <w:bCs/>
      <w:lang w:val="x-none"/>
    </w:rPr>
  </w:style>
  <w:style w:type="paragraph" w:styleId="Tekstpodstawowy">
    <w:name w:val="Body Text"/>
    <w:basedOn w:val="Normalny"/>
    <w:pPr>
      <w:widowControl w:val="0"/>
      <w:spacing w:after="120"/>
      <w:jc w:val="both"/>
    </w:pPr>
    <w:rPr>
      <w:kern w:val="2"/>
      <w:lang w:val="x-none"/>
    </w:rPr>
  </w:style>
  <w:style w:type="paragraph" w:styleId="Lista">
    <w:name w:val="List"/>
    <w:basedOn w:val="Normalny"/>
    <w:pPr>
      <w:autoSpaceDE w:val="0"/>
      <w:spacing w:before="90" w:line="380" w:lineRule="atLeast"/>
      <w:jc w:val="both"/>
    </w:pPr>
    <w:rPr>
      <w:rFonts w:eastAsia="Times New Roman"/>
      <w:w w:val="89"/>
      <w:sz w:val="25"/>
      <w:szCs w:val="20"/>
      <w:lang w:val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istopka">
    <w:name w:val="Nagłówek i stopk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20"/>
      </w:tabs>
      <w:suppressAutoHyphens/>
    </w:pPr>
    <w:rPr>
      <w:rFonts w:ascii="Helvetica" w:eastAsia="Arial Unicode MS" w:hAnsi="Helvetica" w:cs="Arial Unicode MS"/>
      <w:color w:val="000000"/>
      <w:sz w:val="24"/>
      <w:szCs w:val="24"/>
      <w:lang w:eastAsia="zh-CN"/>
    </w:rPr>
  </w:style>
  <w:style w:type="paragraph" w:customStyle="1" w:styleId="Domylne">
    <w:name w:val="Domyśln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sz w:val="22"/>
      <w:szCs w:val="22"/>
      <w:lang w:eastAsia="zh-C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styleId="Akapitzlist">
    <w:name w:val="List Paragraph"/>
    <w:basedOn w:val="Normalny"/>
    <w:qFormat/>
    <w:pPr>
      <w:ind w:left="720"/>
      <w:contextualSpacing/>
      <w:jc w:val="both"/>
    </w:pPr>
    <w:rPr>
      <w:rFonts w:eastAsia="Times New Roman"/>
      <w:lang w:val="x-none"/>
    </w:rPr>
  </w:style>
  <w:style w:type="paragraph" w:customStyle="1" w:styleId="WW-Tekstpodstawowy2">
    <w:name w:val="WW-Tekst podstawowy 2"/>
    <w:basedOn w:val="Normalny"/>
    <w:pPr>
      <w:spacing w:line="160" w:lineRule="atLeast"/>
      <w:jc w:val="center"/>
    </w:pPr>
    <w:rPr>
      <w:rFonts w:eastAsia="Times New Roman"/>
      <w:b/>
      <w:szCs w:val="20"/>
      <w:lang w:val="pl-PL"/>
    </w:rPr>
  </w:style>
  <w:style w:type="paragraph" w:customStyle="1" w:styleId="Akapitzlist1">
    <w:name w:val="Akapit z listą1"/>
    <w:basedOn w:val="Normalny"/>
    <w:pPr>
      <w:ind w:left="708"/>
      <w:jc w:val="both"/>
    </w:pPr>
    <w:rPr>
      <w:rFonts w:ascii="Tahoma" w:eastAsia="Times New Roman" w:hAnsi="Tahoma" w:cs="Tahoma"/>
      <w:sz w:val="20"/>
      <w:szCs w:val="20"/>
      <w:lang w:val="pl-PL"/>
    </w:rPr>
  </w:style>
  <w:style w:type="paragraph" w:customStyle="1" w:styleId="Tekstpodstawowy24">
    <w:name w:val="Tekst podstawowy 24"/>
    <w:basedOn w:val="Normalny"/>
    <w:pPr>
      <w:tabs>
        <w:tab w:val="left" w:pos="720"/>
      </w:tabs>
      <w:jc w:val="both"/>
    </w:pPr>
    <w:rPr>
      <w:rFonts w:ascii="Tahoma" w:eastAsia="Times New Roman" w:hAnsi="Tahoma" w:cs="Tahoma"/>
      <w:b/>
      <w:sz w:val="22"/>
      <w:szCs w:val="20"/>
      <w:lang w:val="x-none"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val="pl-PL"/>
    </w:rPr>
  </w:style>
  <w:style w:type="paragraph" w:customStyle="1" w:styleId="Tekstkomentarza3">
    <w:name w:val="Tekst komentarza3"/>
    <w:basedOn w:val="Normalny"/>
    <w:pPr>
      <w:jc w:val="both"/>
    </w:pPr>
    <w:rPr>
      <w:rFonts w:ascii="Tahoma" w:eastAsia="Times New Roman" w:hAnsi="Tahoma" w:cs="Tahoma"/>
      <w:sz w:val="20"/>
      <w:szCs w:val="20"/>
      <w:lang w:val="x-none"/>
    </w:rPr>
  </w:style>
  <w:style w:type="paragraph" w:styleId="Tematkomentarza">
    <w:name w:val="annotation subject"/>
    <w:basedOn w:val="Tekstkomentarza3"/>
    <w:next w:val="Tekstkomentarza3"/>
    <w:rPr>
      <w:b/>
      <w:bCs/>
    </w:rPr>
  </w:style>
  <w:style w:type="paragraph" w:customStyle="1" w:styleId="Paragraf">
    <w:name w:val="Paragraf"/>
    <w:basedOn w:val="Normalny"/>
    <w:next w:val="Ustpnumerowany"/>
    <w:pPr>
      <w:keepNext/>
      <w:numPr>
        <w:numId w:val="6"/>
      </w:numPr>
      <w:spacing w:before="600" w:after="180"/>
      <w:contextualSpacing/>
      <w:jc w:val="both"/>
    </w:pPr>
    <w:rPr>
      <w:rFonts w:ascii="Palatino Linotype" w:eastAsia="Times New Roman" w:hAnsi="Palatino Linotype" w:cs="Tahoma"/>
      <w:b/>
      <w:smallCaps/>
      <w:lang w:val="pl-PL"/>
    </w:rPr>
  </w:style>
  <w:style w:type="paragraph" w:customStyle="1" w:styleId="Ustpnumerowany">
    <w:name w:val="Ustęp numerowany"/>
    <w:basedOn w:val="Normalny"/>
    <w:pPr>
      <w:tabs>
        <w:tab w:val="num" w:pos="851"/>
      </w:tabs>
      <w:spacing w:before="120"/>
      <w:ind w:left="851" w:hanging="851"/>
      <w:jc w:val="both"/>
    </w:pPr>
    <w:rPr>
      <w:rFonts w:ascii="Palatino Linotype" w:eastAsia="Times New Roman" w:hAnsi="Palatino Linotype" w:cs="Tahoma"/>
      <w:lang w:val="pl-PL"/>
    </w:rPr>
  </w:style>
  <w:style w:type="paragraph" w:customStyle="1" w:styleId="Ustp">
    <w:name w:val="Ustęp"/>
    <w:basedOn w:val="Normalny"/>
    <w:pPr>
      <w:numPr>
        <w:numId w:val="3"/>
      </w:numPr>
      <w:spacing w:before="120"/>
      <w:jc w:val="both"/>
    </w:pPr>
    <w:rPr>
      <w:rFonts w:ascii="Palatino Linotype" w:eastAsia="Times New Roman" w:hAnsi="Palatino Linotype" w:cs="Tahoma"/>
      <w:lang w:val="pl-PL"/>
    </w:rPr>
  </w:style>
  <w:style w:type="paragraph" w:customStyle="1" w:styleId="Tekstpodstawowy31">
    <w:name w:val="Tekst podstawowy 31"/>
    <w:basedOn w:val="Normalny"/>
    <w:pPr>
      <w:jc w:val="both"/>
    </w:pPr>
    <w:rPr>
      <w:rFonts w:ascii="Tahoma" w:eastAsia="Times New Roman" w:hAnsi="Tahoma" w:cs="Tahoma"/>
      <w:b/>
      <w:bCs/>
      <w:szCs w:val="20"/>
      <w:lang w:val="pl-PL"/>
    </w:rPr>
  </w:style>
  <w:style w:type="paragraph" w:customStyle="1" w:styleId="Tekstpodstawowy33">
    <w:name w:val="Tekst podstawowy 33"/>
    <w:basedOn w:val="Normalny"/>
    <w:pPr>
      <w:jc w:val="both"/>
    </w:pPr>
    <w:rPr>
      <w:rFonts w:ascii="Tahoma" w:eastAsia="Times New Roman" w:hAnsi="Tahoma" w:cs="Tahoma"/>
      <w:b/>
      <w:bCs/>
      <w:szCs w:val="20"/>
      <w:lang w:val="x-none"/>
    </w:rPr>
  </w:style>
  <w:style w:type="paragraph" w:customStyle="1" w:styleId="Tekstpodstawowy21">
    <w:name w:val="Tekst podstawowy 21"/>
    <w:basedOn w:val="Normalny"/>
    <w:pPr>
      <w:spacing w:line="160" w:lineRule="atLeast"/>
      <w:jc w:val="center"/>
    </w:pPr>
    <w:rPr>
      <w:rFonts w:ascii="Tahoma" w:eastAsia="Times New Roman" w:hAnsi="Tahoma" w:cs="Tahoma"/>
      <w:b/>
      <w:szCs w:val="20"/>
      <w:lang w:val="pl-PL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 w:cs="Courier New"/>
      <w:sz w:val="20"/>
      <w:szCs w:val="20"/>
      <w:lang w:val="x-none"/>
    </w:rPr>
  </w:style>
  <w:style w:type="paragraph" w:styleId="NormalnyWeb">
    <w:name w:val="Normal (Web)"/>
    <w:basedOn w:val="Normalny"/>
    <w:pPr>
      <w:spacing w:before="280" w:after="119"/>
      <w:jc w:val="both"/>
    </w:pPr>
    <w:rPr>
      <w:rFonts w:ascii="Tahoma" w:eastAsia="Times New Roman" w:hAnsi="Tahoma" w:cs="Tahoma"/>
      <w:lang w:val="pl-PL"/>
    </w:rPr>
  </w:style>
  <w:style w:type="paragraph" w:customStyle="1" w:styleId="Default">
    <w:name w:val="Default"/>
    <w:pPr>
      <w:suppressAutoHyphens/>
      <w:autoSpaceDE w:val="0"/>
      <w:jc w:val="both"/>
    </w:pPr>
    <w:rPr>
      <w:rFonts w:ascii="Tahoma" w:hAnsi="Tahoma" w:cs="Tahoma"/>
      <w:color w:val="000000"/>
      <w:sz w:val="24"/>
      <w:szCs w:val="24"/>
      <w:lang w:eastAsia="zh-CN"/>
    </w:rPr>
  </w:style>
  <w:style w:type="paragraph" w:customStyle="1" w:styleId="Tekstpodstawowy22">
    <w:name w:val="Tekst podstawowy 22"/>
    <w:basedOn w:val="Normalny"/>
    <w:pPr>
      <w:spacing w:line="160" w:lineRule="atLeast"/>
      <w:jc w:val="center"/>
    </w:pPr>
    <w:rPr>
      <w:rFonts w:ascii="Tahoma" w:eastAsia="Times New Roman" w:hAnsi="Tahoma" w:cs="Tahoma"/>
      <w:b/>
      <w:szCs w:val="20"/>
      <w:lang w:val="pl-PL"/>
    </w:rPr>
  </w:style>
  <w:style w:type="paragraph" w:styleId="Tekstprzypisukocowego">
    <w:name w:val="endnote text"/>
    <w:basedOn w:val="Normalny"/>
    <w:pPr>
      <w:jc w:val="both"/>
    </w:pPr>
    <w:rPr>
      <w:rFonts w:ascii="Tahoma" w:eastAsia="Times New Roman" w:hAnsi="Tahoma" w:cs="Tahoma"/>
      <w:sz w:val="20"/>
      <w:szCs w:val="20"/>
      <w:lang w:val="x-none"/>
    </w:rPr>
  </w:style>
  <w:style w:type="paragraph" w:styleId="Tekstprzypisudolnego">
    <w:name w:val="footnote text"/>
    <w:basedOn w:val="Normalny"/>
    <w:pPr>
      <w:jc w:val="both"/>
    </w:pPr>
    <w:rPr>
      <w:rFonts w:ascii="Tahoma" w:eastAsia="Times New Roman" w:hAnsi="Tahoma" w:cs="Tahoma"/>
      <w:sz w:val="20"/>
      <w:szCs w:val="20"/>
      <w:lang w:val="x-none"/>
    </w:rPr>
  </w:style>
  <w:style w:type="paragraph" w:customStyle="1" w:styleId="default0">
    <w:name w:val="default"/>
    <w:basedOn w:val="Normalny"/>
    <w:pPr>
      <w:spacing w:before="280" w:after="280"/>
      <w:jc w:val="both"/>
    </w:pPr>
    <w:rPr>
      <w:rFonts w:ascii="Tahoma" w:eastAsia="Times New Roman" w:hAnsi="Tahoma" w:cs="Tahoma"/>
      <w:lang w:val="pl-PL"/>
    </w:rPr>
  </w:style>
  <w:style w:type="paragraph" w:styleId="Bezodstpw">
    <w:name w:val="No Spacing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iret1">
    <w:name w:val="Tiret 1"/>
    <w:basedOn w:val="Normalny"/>
    <w:pPr>
      <w:numPr>
        <w:numId w:val="4"/>
      </w:numPr>
      <w:spacing w:before="120" w:after="120"/>
      <w:jc w:val="both"/>
    </w:pPr>
    <w:rPr>
      <w:rFonts w:eastAsia="Calibri"/>
      <w:szCs w:val="22"/>
      <w:lang w:val="pl-PL"/>
    </w:rPr>
  </w:style>
  <w:style w:type="paragraph" w:customStyle="1" w:styleId="Zawartotabeli">
    <w:name w:val="Zawartość tabeli"/>
    <w:basedOn w:val="Normalny"/>
    <w:pPr>
      <w:widowControl w:val="0"/>
      <w:suppressLineNumbers/>
      <w:spacing w:line="100" w:lineRule="atLeast"/>
      <w:textAlignment w:val="baseline"/>
    </w:pPr>
    <w:rPr>
      <w:rFonts w:eastAsia="Lucida Sans Unicode" w:cs="Mangal"/>
      <w:kern w:val="2"/>
      <w:lang w:val="pl-PL" w:bidi="hi-IN"/>
    </w:rPr>
  </w:style>
  <w:style w:type="paragraph" w:customStyle="1" w:styleId="Teksttreci22">
    <w:name w:val="Tekst treści (22)"/>
    <w:basedOn w:val="Normalny"/>
    <w:pPr>
      <w:widowControl w:val="0"/>
      <w:shd w:val="clear" w:color="auto" w:fill="FFFFFF"/>
      <w:spacing w:line="240" w:lineRule="atLeast"/>
      <w:ind w:hanging="1060"/>
    </w:pPr>
    <w:rPr>
      <w:rFonts w:ascii="Lucida Sans Unicode" w:eastAsia="Lucida Sans Unicode" w:hAnsi="Lucida Sans Unicode" w:cs="Lucida Sans Unicode"/>
      <w:spacing w:val="-10"/>
      <w:kern w:val="2"/>
      <w:sz w:val="23"/>
      <w:szCs w:val="23"/>
      <w:lang w:val="pl-PL"/>
    </w:rPr>
  </w:style>
  <w:style w:type="paragraph" w:customStyle="1" w:styleId="Standard">
    <w:name w:val="Standard"/>
    <w:pPr>
      <w:suppressAutoHyphens/>
      <w:autoSpaceDE w:val="0"/>
    </w:pPr>
    <w:rPr>
      <w:sz w:val="24"/>
      <w:szCs w:val="24"/>
      <w:lang w:eastAsia="zh-CN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pPr>
      <w:spacing w:before="280" w:after="280"/>
    </w:pPr>
    <w:rPr>
      <w:rFonts w:eastAsia="Times New Roman"/>
      <w:lang w:val="pl-PL"/>
    </w:rPr>
  </w:style>
  <w:style w:type="paragraph" w:customStyle="1" w:styleId="NormalBold">
    <w:name w:val="NormalBold"/>
    <w:basedOn w:val="Normalny"/>
    <w:pPr>
      <w:widowControl w:val="0"/>
    </w:pPr>
    <w:rPr>
      <w:rFonts w:eastAsia="Times New Roman"/>
      <w:b/>
      <w:szCs w:val="22"/>
      <w:lang w:val="x-none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Cs w:val="22"/>
      <w:lang w:val="pl-PL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Cs w:val="22"/>
      <w:lang w:val="pl-PL"/>
    </w:rPr>
  </w:style>
  <w:style w:type="paragraph" w:customStyle="1" w:styleId="Tiret0">
    <w:name w:val="Tiret 0"/>
    <w:basedOn w:val="Normalny"/>
    <w:pPr>
      <w:numPr>
        <w:numId w:val="5"/>
      </w:numPr>
      <w:spacing w:before="120" w:after="120"/>
      <w:jc w:val="both"/>
    </w:pPr>
    <w:rPr>
      <w:rFonts w:eastAsia="Calibri"/>
      <w:szCs w:val="22"/>
      <w:lang w:val="pl-PL"/>
    </w:rPr>
  </w:style>
  <w:style w:type="paragraph" w:customStyle="1" w:styleId="NumPar1">
    <w:name w:val="NumPar 1"/>
    <w:basedOn w:val="Normalny"/>
    <w:next w:val="Text1"/>
    <w:pPr>
      <w:numPr>
        <w:numId w:val="2"/>
      </w:numPr>
      <w:spacing w:before="120" w:after="120"/>
      <w:jc w:val="both"/>
    </w:pPr>
    <w:rPr>
      <w:rFonts w:eastAsia="Calibri"/>
      <w:szCs w:val="22"/>
      <w:lang w:val="pl-PL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val="pl-PL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val="pl-PL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val="pl-PL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</w:pPr>
    <w:rPr>
      <w:rFonts w:eastAsia="Calibri"/>
      <w:b/>
      <w:sz w:val="32"/>
      <w:szCs w:val="22"/>
      <w:lang w:val="pl-PL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val="pl-PL"/>
    </w:rPr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rFonts w:eastAsia="Calibri"/>
      <w:b/>
      <w:szCs w:val="22"/>
      <w:u w:val="single"/>
      <w:lang w:val="pl-PL"/>
    </w:rPr>
  </w:style>
  <w:style w:type="paragraph" w:customStyle="1" w:styleId="Zawartoramki">
    <w:name w:val="Zawartość ramki"/>
    <w:basedOn w:val="Normalny"/>
    <w:rPr>
      <w:rFonts w:ascii="Tahoma" w:eastAsia="Times New Roman" w:hAnsi="Tahoma" w:cs="Tahoma"/>
      <w:lang w:val="pl-PL"/>
    </w:rPr>
  </w:style>
  <w:style w:type="paragraph" w:customStyle="1" w:styleId="western">
    <w:name w:val="western"/>
    <w:basedOn w:val="Normalny"/>
    <w:pPr>
      <w:spacing w:before="280" w:after="119"/>
    </w:pPr>
    <w:rPr>
      <w:rFonts w:eastAsia="Times New Roman"/>
      <w:sz w:val="20"/>
      <w:szCs w:val="20"/>
      <w:lang w:val="pl-PL"/>
    </w:r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  <w:lang w:val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kapitzlist2">
    <w:name w:val="Akapit z listą2"/>
    <w:basedOn w:val="Normalny"/>
    <w:pPr>
      <w:ind w:left="720"/>
      <w:contextualSpacing/>
    </w:pPr>
    <w:rPr>
      <w:rFonts w:ascii="Tahoma" w:hAnsi="Tahoma" w:cs="Tahoma"/>
    </w:rPr>
  </w:style>
  <w:style w:type="paragraph" w:customStyle="1" w:styleId="Poprawka1">
    <w:name w:val="Poprawka1"/>
    <w:pPr>
      <w:suppressAutoHyphens/>
    </w:pPr>
    <w:rPr>
      <w:rFonts w:cs="Liberation Serif"/>
      <w:sz w:val="24"/>
      <w:szCs w:val="24"/>
      <w:lang w:eastAsia="ar-SA" w:bidi="hi-IN"/>
    </w:rPr>
  </w:style>
  <w:style w:type="paragraph" w:customStyle="1" w:styleId="NormalnyWeb1">
    <w:name w:val="Normalny (Web)1"/>
    <w:basedOn w:val="Normalny"/>
    <w:pPr>
      <w:spacing w:before="100" w:after="119"/>
    </w:pPr>
  </w:style>
  <w:style w:type="paragraph" w:customStyle="1" w:styleId="HTML-wstpniesformatowany1">
    <w:name w:val="HTML - wstępnie sformatowany1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ekstpodstawowy32">
    <w:name w:val="Tekst podstawowy 32"/>
    <w:basedOn w:val="Normalny"/>
    <w:rPr>
      <w:b/>
      <w:sz w:val="20"/>
      <w:lang w:eastAsia="ar-SA"/>
    </w:rPr>
  </w:style>
  <w:style w:type="paragraph" w:customStyle="1" w:styleId="Tematkomentarza1">
    <w:name w:val="Temat komentarza1"/>
    <w:pPr>
      <w:widowControl w:val="0"/>
      <w:suppressAutoHyphens/>
    </w:pPr>
    <w:rPr>
      <w:rFonts w:ascii="Liberation Serif" w:eastAsia="NSimSun" w:hAnsi="Liberation Serif" w:cs="Lucida Sans"/>
      <w:b/>
      <w:szCs w:val="24"/>
      <w:lang w:eastAsia="zh-CN" w:bidi="hi-IN"/>
    </w:rPr>
  </w:style>
  <w:style w:type="paragraph" w:customStyle="1" w:styleId="Tekstkomentarza1">
    <w:name w:val="Tekst komentarza1"/>
    <w:basedOn w:val="Normalny"/>
    <w:rPr>
      <w:sz w:val="20"/>
    </w:rPr>
  </w:style>
  <w:style w:type="paragraph" w:customStyle="1" w:styleId="Tekstpodstawowy23">
    <w:name w:val="Tekst podstawowy 23"/>
    <w:basedOn w:val="Normalny"/>
    <w:pPr>
      <w:tabs>
        <w:tab w:val="left" w:pos="720"/>
      </w:tabs>
    </w:pPr>
    <w:rPr>
      <w:b/>
      <w:sz w:val="22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customStyle="1" w:styleId="Standardowy1">
    <w:name w:val="Standardowy1"/>
    <w:pPr>
      <w:suppressAutoHyphens/>
    </w:pPr>
    <w:rPr>
      <w:rFonts w:cs="Liberation Serif"/>
      <w:kern w:val="2"/>
      <w:lang w:eastAsia="zh-CN" w:bidi="hi-IN"/>
    </w:rPr>
  </w:style>
  <w:style w:type="paragraph" w:customStyle="1" w:styleId="Tekstkomentarza2">
    <w:name w:val="Tekst komentarza2"/>
    <w:basedOn w:val="Normalny"/>
    <w:rPr>
      <w:sz w:val="20"/>
    </w:rPr>
  </w:style>
  <w:style w:type="paragraph" w:customStyle="1" w:styleId="Tekstpodstawowy320">
    <w:name w:val="Tekst podstawowy 32"/>
    <w:basedOn w:val="Normalny"/>
    <w:pPr>
      <w:jc w:val="both"/>
    </w:pPr>
    <w:rPr>
      <w:rFonts w:ascii="Tahoma" w:eastAsia="Times New Roman" w:hAnsi="Tahoma" w:cs="Tahoma"/>
      <w:b/>
      <w:bCs/>
      <w:szCs w:val="20"/>
      <w:lang w:val="pl-PL"/>
    </w:rPr>
  </w:style>
  <w:style w:type="paragraph" w:customStyle="1" w:styleId="Tekstkomentarza10">
    <w:name w:val="Tekst komentarza1"/>
    <w:basedOn w:val="Normalny"/>
    <w:pPr>
      <w:jc w:val="both"/>
    </w:pPr>
    <w:rPr>
      <w:rFonts w:ascii="Tahoma" w:eastAsia="Times New Roman" w:hAnsi="Tahoma" w:cs="Tahoma"/>
      <w:sz w:val="20"/>
      <w:szCs w:val="20"/>
      <w:lang w:val="pl-PL"/>
    </w:rPr>
  </w:style>
  <w:style w:type="paragraph" w:customStyle="1" w:styleId="Tekstpodstawowy230">
    <w:name w:val="Tekst podstawowy 23"/>
    <w:basedOn w:val="Normalny"/>
    <w:pPr>
      <w:tabs>
        <w:tab w:val="left" w:pos="720"/>
      </w:tabs>
      <w:jc w:val="both"/>
    </w:pPr>
    <w:rPr>
      <w:rFonts w:ascii="Tahoma" w:eastAsia="Times New Roman" w:hAnsi="Tahoma" w:cs="Tahoma"/>
      <w:b/>
      <w:sz w:val="22"/>
      <w:szCs w:val="20"/>
      <w:lang w:val="pl-PL"/>
    </w:rPr>
  </w:style>
  <w:style w:type="paragraph" w:customStyle="1" w:styleId="Legenda1">
    <w:name w:val="Legenda1"/>
    <w:basedOn w:val="Normalny"/>
    <w:pPr>
      <w:spacing w:before="120" w:after="120"/>
    </w:pPr>
    <w:rPr>
      <w:i/>
      <w:iCs/>
    </w:rPr>
  </w:style>
  <w:style w:type="paragraph" w:customStyle="1" w:styleId="Nagwek10">
    <w:name w:val="Nagłówek1"/>
    <w:basedOn w:val="Normalny"/>
    <w:pPr>
      <w:jc w:val="center"/>
    </w:pPr>
    <w:rPr>
      <w:rFonts w:ascii="Tahoma" w:eastAsia="Times New Roman" w:hAnsi="Tahoma" w:cs="Tahoma"/>
      <w:b/>
      <w:bCs/>
      <w:lang w:val="pl-PL"/>
    </w:rPr>
  </w:style>
  <w:style w:type="paragraph" w:customStyle="1" w:styleId="Legenda3">
    <w:name w:val="Legenda3"/>
    <w:basedOn w:val="Normalny"/>
    <w:pPr>
      <w:spacing w:before="120" w:after="120"/>
    </w:pPr>
    <w:rPr>
      <w:i/>
      <w:iCs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2">
    <w:name w:val="Legenda2"/>
    <w:basedOn w:val="Normalny"/>
    <w:pPr>
      <w:spacing w:before="120" w:after="120"/>
    </w:pPr>
    <w:rPr>
      <w:i/>
      <w:iCs/>
    </w:rPr>
  </w:style>
  <w:style w:type="paragraph" w:customStyle="1" w:styleId="Nagwek30">
    <w:name w:val="Nagłówek3"/>
    <w:basedOn w:val="Normaln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0">
    <w:name w:val="Legenda2"/>
    <w:basedOn w:val="Normalny"/>
    <w:pPr>
      <w:spacing w:before="120" w:after="120"/>
    </w:pPr>
    <w:rPr>
      <w:rFonts w:cs="Lucida Sans"/>
      <w:i/>
      <w:iCs/>
    </w:rPr>
  </w:style>
  <w:style w:type="character" w:styleId="Odwoaniedokomentarza">
    <w:name w:val="annotation reference"/>
    <w:uiPriority w:val="99"/>
    <w:semiHidden/>
    <w:unhideWhenUsed/>
    <w:rsid w:val="00B327E9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B327E9"/>
    <w:rPr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rsid w:val="00B327E9"/>
    <w:rPr>
      <w:rFonts w:eastAsia="Arial Unicode MS"/>
      <w:lang w:val="en-US" w:eastAsia="zh-CN"/>
    </w:rPr>
  </w:style>
  <w:style w:type="paragraph" w:styleId="Poprawka">
    <w:name w:val="Revision"/>
    <w:hidden/>
    <w:uiPriority w:val="99"/>
    <w:semiHidden/>
    <w:rsid w:val="001C4816"/>
    <w:rPr>
      <w:rFonts w:eastAsia="Arial Unicode MS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Wójcik</dc:creator>
  <cp:keywords/>
  <cp:lastModifiedBy>Paweł Faczyński</cp:lastModifiedBy>
  <cp:revision>16</cp:revision>
  <cp:lastPrinted>1899-12-31T23:00:00Z</cp:lastPrinted>
  <dcterms:created xsi:type="dcterms:W3CDTF">2022-11-07T10:48:00Z</dcterms:created>
  <dcterms:modified xsi:type="dcterms:W3CDTF">2024-04-24T20:31:00Z</dcterms:modified>
</cp:coreProperties>
</file>