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1F5747" w14:textId="77777777" w:rsidR="005535C3" w:rsidRDefault="005535C3" w:rsidP="005535C3">
      <w:pPr>
        <w:widowControl w:val="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7B640034" w14:textId="086B58CB" w:rsidR="005535C3" w:rsidRDefault="005535C3" w:rsidP="005535C3">
      <w:pPr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4668BAAF" w14:textId="77777777" w:rsidR="005535C3" w:rsidRPr="00616636" w:rsidRDefault="005535C3" w:rsidP="005535C3">
      <w:pPr>
        <w:jc w:val="right"/>
        <w:rPr>
          <w:rFonts w:ascii="Tahoma" w:eastAsia="Tahoma" w:hAnsi="Tahoma" w:cs="Tahoma"/>
          <w:b/>
          <w:color w:val="000000"/>
          <w:sz w:val="20"/>
          <w:szCs w:val="20"/>
        </w:rPr>
      </w:pPr>
      <w:r w:rsidRPr="00616636">
        <w:rPr>
          <w:rFonts w:ascii="Tahoma" w:eastAsia="Tahoma" w:hAnsi="Tahoma" w:cs="Tahoma"/>
          <w:b/>
          <w:color w:val="000000"/>
          <w:sz w:val="20"/>
          <w:szCs w:val="20"/>
        </w:rPr>
        <w:t>ZAŁĄCZNIK NR 1 do SWZ</w:t>
      </w:r>
    </w:p>
    <w:p w14:paraId="3ACEA5B7" w14:textId="22FD1290" w:rsidR="005535C3" w:rsidRDefault="005535C3" w:rsidP="005535C3">
      <w:pPr>
        <w:jc w:val="right"/>
        <w:rPr>
          <w:rFonts w:ascii="Tahoma" w:eastAsia="Tahoma" w:hAnsi="Tahoma" w:cs="Tahoma"/>
          <w:b/>
          <w:color w:val="000000"/>
          <w:sz w:val="20"/>
          <w:szCs w:val="20"/>
        </w:rPr>
      </w:pPr>
      <w:r w:rsidRPr="00616636">
        <w:rPr>
          <w:rFonts w:ascii="Tahoma" w:eastAsia="Tahoma" w:hAnsi="Tahoma" w:cs="Tahoma"/>
          <w:b/>
          <w:color w:val="000000"/>
          <w:sz w:val="20"/>
          <w:szCs w:val="20"/>
        </w:rPr>
        <w:t xml:space="preserve">NS: </w:t>
      </w:r>
      <w:r w:rsidR="008172C4">
        <w:rPr>
          <w:rFonts w:ascii="Tahoma" w:eastAsia="Tahoma" w:hAnsi="Tahoma" w:cs="Tahoma"/>
          <w:b/>
          <w:color w:val="000000"/>
          <w:sz w:val="20"/>
          <w:szCs w:val="20"/>
        </w:rPr>
        <w:t>ZP 01/04/2024</w:t>
      </w:r>
      <w:bookmarkStart w:id="0" w:name="_GoBack"/>
      <w:bookmarkEnd w:id="0"/>
    </w:p>
    <w:p w14:paraId="24B824AA" w14:textId="77777777" w:rsidR="005535C3" w:rsidRDefault="005535C3" w:rsidP="005535C3">
      <w:pPr>
        <w:spacing w:line="360" w:lineRule="auto"/>
        <w:jc w:val="right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..................dnia............................</w:t>
      </w:r>
    </w:p>
    <w:p w14:paraId="476356AA" w14:textId="77777777" w:rsidR="005535C3" w:rsidRDefault="005535C3" w:rsidP="005535C3">
      <w:pPr>
        <w:spacing w:line="360" w:lineRule="auto"/>
        <w:jc w:val="right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                       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</w:p>
    <w:p w14:paraId="66DFDCDD" w14:textId="77777777" w:rsidR="00E5232B" w:rsidRPr="00AB5103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Teatr Im. Aleksandra </w:t>
      </w:r>
      <w:proofErr w:type="spellStart"/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Sewruka</w:t>
      </w:r>
      <w:proofErr w:type="spellEnd"/>
    </w:p>
    <w:p w14:paraId="35290252" w14:textId="77777777" w:rsidR="00E5232B" w:rsidRPr="00AB5103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W Elblągu</w:t>
      </w:r>
    </w:p>
    <w:p w14:paraId="014ADD2F" w14:textId="77777777" w:rsidR="00E5232B" w:rsidRPr="00AB5103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ul. Teatralna 11</w:t>
      </w:r>
    </w:p>
    <w:p w14:paraId="3013FBF0" w14:textId="77777777" w:rsidR="00E5232B" w:rsidRPr="00AB5103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82-300 Elbląg</w:t>
      </w:r>
    </w:p>
    <w:p w14:paraId="24CC5038" w14:textId="77777777" w:rsidR="005535C3" w:rsidRDefault="005535C3" w:rsidP="005535C3">
      <w:pPr>
        <w:spacing w:line="360" w:lineRule="auto"/>
        <w:ind w:left="4956"/>
        <w:rPr>
          <w:rFonts w:ascii="Tahoma" w:eastAsia="Tahoma" w:hAnsi="Tahoma" w:cs="Tahoma"/>
          <w:b/>
          <w:i/>
          <w:color w:val="000000"/>
          <w:sz w:val="20"/>
          <w:szCs w:val="20"/>
        </w:rPr>
      </w:pPr>
    </w:p>
    <w:p w14:paraId="4D2E28CB" w14:textId="77777777" w:rsidR="005535C3" w:rsidRDefault="005535C3" w:rsidP="005535C3">
      <w:pPr>
        <w:spacing w:line="360" w:lineRule="auto"/>
        <w:ind w:left="4956"/>
        <w:rPr>
          <w:rFonts w:ascii="Tahoma" w:eastAsia="Tahoma" w:hAnsi="Tahoma" w:cs="Tahoma"/>
          <w:b/>
          <w:i/>
          <w:color w:val="000000"/>
          <w:sz w:val="20"/>
          <w:szCs w:val="20"/>
        </w:rPr>
      </w:pPr>
    </w:p>
    <w:p w14:paraId="7EDFD347" w14:textId="77777777" w:rsidR="005535C3" w:rsidRDefault="005535C3" w:rsidP="005535C3">
      <w:pPr>
        <w:spacing w:line="36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OFERTA</w:t>
      </w:r>
    </w:p>
    <w:p w14:paraId="783B3871" w14:textId="0575BF34" w:rsidR="00616636" w:rsidRDefault="00E5232B" w:rsidP="00E5232B">
      <w:pPr>
        <w:spacing w:line="36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n</w:t>
      </w:r>
      <w:r w:rsidR="005535C3">
        <w:rPr>
          <w:rFonts w:ascii="Tahoma" w:eastAsia="Tahoma" w:hAnsi="Tahoma" w:cs="Tahoma"/>
          <w:b/>
          <w:color w:val="000000"/>
          <w:sz w:val="20"/>
          <w:szCs w:val="20"/>
        </w:rPr>
        <w:t>a</w:t>
      </w:r>
    </w:p>
    <w:p w14:paraId="72735527" w14:textId="77777777" w:rsidR="008172C4" w:rsidRPr="008172C4" w:rsidRDefault="008172C4" w:rsidP="00817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</w:pPr>
      <w:r w:rsidRPr="008172C4"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  <w:t xml:space="preserve">Zakup widowni mobilnej do Małej Sceny w Teatrze im. Aleksandra </w:t>
      </w:r>
      <w:proofErr w:type="spellStart"/>
      <w:r w:rsidRPr="008172C4"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  <w:t>Sewruka</w:t>
      </w:r>
      <w:proofErr w:type="spellEnd"/>
      <w:r w:rsidRPr="008172C4"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  <w:t xml:space="preserve"> w Elblągu.</w:t>
      </w:r>
    </w:p>
    <w:p w14:paraId="22D223DB" w14:textId="2B0CC393" w:rsidR="005535C3" w:rsidRDefault="005535C3" w:rsidP="008172C4">
      <w:pPr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293285EF" w14:textId="77777777" w:rsidR="00E5232B" w:rsidRDefault="00E5232B" w:rsidP="005535C3">
      <w:pPr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72B6580E" w14:textId="77777777" w:rsidR="005535C3" w:rsidRDefault="005535C3" w:rsidP="005535C3">
      <w:pP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I. Dane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dotyczące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Wykonawcy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>:</w:t>
      </w:r>
    </w:p>
    <w:p w14:paraId="585D0693" w14:textId="77777777" w:rsidR="005535C3" w:rsidRDefault="005535C3" w:rsidP="005535C3">
      <w:pP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Pełna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nazwa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Wykonawcy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: …………………...........................................................................................</w:t>
      </w:r>
    </w:p>
    <w:p w14:paraId="03D2080D" w14:textId="77777777" w:rsidR="005535C3" w:rsidRDefault="005535C3" w:rsidP="005535C3">
      <w:pP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Adres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siedziby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: ..............................................................................................................................</w:t>
      </w:r>
    </w:p>
    <w:p w14:paraId="2B8B9B9D" w14:textId="77777777" w:rsidR="005535C3" w:rsidRDefault="005535C3" w:rsidP="005535C3">
      <w:pP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NIP:………………………………………......................REGON…………………….............….…………….................</w:t>
      </w:r>
    </w:p>
    <w:p w14:paraId="25DD950D" w14:textId="77777777" w:rsidR="005535C3" w:rsidRDefault="005535C3" w:rsidP="005535C3">
      <w:pP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Tel.................................................................Fax..........................................................................</w:t>
      </w:r>
    </w:p>
    <w:p w14:paraId="40ABE459" w14:textId="1248F7C5" w:rsidR="005535C3" w:rsidRDefault="005535C3" w:rsidP="005535C3">
      <w:pP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Adres e-mail: …………………………………………………………………………………………………………………………….</w:t>
      </w:r>
    </w:p>
    <w:p w14:paraId="14560128" w14:textId="77777777" w:rsidR="00E5232B" w:rsidRDefault="00E5232B" w:rsidP="005535C3">
      <w:pP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1757A345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  <w:t>II. Cena oferty:</w:t>
      </w:r>
    </w:p>
    <w:p w14:paraId="181F58B3" w14:textId="77777777" w:rsidR="00E5232B" w:rsidRPr="00E5232B" w:rsidRDefault="00E5232B" w:rsidP="00E5232B">
      <w:pPr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sz w:val="20"/>
          <w:szCs w:val="20"/>
          <w:lang w:val="pl-PL"/>
        </w:rPr>
        <w:t xml:space="preserve">W odpowiedzi na ogłoszenie o zamówieniu oferuję/oferujemy spełnienie przedmiotu zamówienia </w:t>
      </w:r>
      <w:r w:rsidRPr="00E5232B">
        <w:rPr>
          <w:rFonts w:ascii="Tahoma" w:eastAsia="Tahoma" w:hAnsi="Tahoma" w:cs="Tahoma"/>
          <w:sz w:val="20"/>
          <w:szCs w:val="20"/>
          <w:lang w:val="pl-PL"/>
        </w:rPr>
        <w:br/>
        <w:t>za kwotę całkowitą:</w:t>
      </w:r>
    </w:p>
    <w:p w14:paraId="059A7B36" w14:textId="77777777" w:rsidR="00E5232B" w:rsidRPr="00E5232B" w:rsidRDefault="00E5232B" w:rsidP="00E5232B">
      <w:pPr>
        <w:jc w:val="both"/>
        <w:rPr>
          <w:rFonts w:ascii="Tahoma" w:eastAsia="Tahoma" w:hAnsi="Tahoma" w:cs="Tahoma"/>
          <w:sz w:val="20"/>
          <w:szCs w:val="20"/>
          <w:lang w:val="pl-PL"/>
        </w:rPr>
      </w:pPr>
    </w:p>
    <w:p w14:paraId="1275723B" w14:textId="77777777" w:rsidR="00E5232B" w:rsidRPr="00E5232B" w:rsidRDefault="00E5232B" w:rsidP="00E5232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uppressAutoHyphens w:val="0"/>
        <w:spacing w:line="276" w:lineRule="auto"/>
        <w:contextualSpacing/>
        <w:outlineLvl w:val="0"/>
        <w:rPr>
          <w:rFonts w:ascii="Tahoma" w:eastAsia="Times New Roman" w:hAnsi="Tahoma"/>
          <w:sz w:val="20"/>
          <w:szCs w:val="20"/>
          <w:lang w:val="pl-PL" w:eastAsia="x-none"/>
        </w:rPr>
      </w:pPr>
      <w:r w:rsidRPr="00E5232B">
        <w:rPr>
          <w:rFonts w:ascii="Tahoma" w:eastAsia="Times New Roman" w:hAnsi="Tahoma"/>
          <w:sz w:val="20"/>
          <w:szCs w:val="20"/>
          <w:lang w:val="x-none" w:eastAsia="x-none"/>
        </w:rPr>
        <w:t>wartość netto</w:t>
      </w:r>
      <w:r w:rsidRPr="00E5232B">
        <w:rPr>
          <w:rFonts w:ascii="Tahoma" w:eastAsia="Times New Roman" w:hAnsi="Tahoma"/>
          <w:sz w:val="20"/>
          <w:szCs w:val="20"/>
          <w:lang w:val="pl-PL" w:eastAsia="x-none"/>
        </w:rPr>
        <w:t>:</w:t>
      </w:r>
      <w:r w:rsidRPr="00E5232B">
        <w:rPr>
          <w:rFonts w:ascii="Tahoma" w:eastAsia="Times New Roman" w:hAnsi="Tahoma"/>
          <w:sz w:val="20"/>
          <w:szCs w:val="20"/>
          <w:lang w:val="x-none" w:eastAsia="x-none"/>
        </w:rPr>
        <w:t xml:space="preserve">  ………………….……………. zł </w:t>
      </w:r>
      <w:r w:rsidRPr="00E5232B">
        <w:rPr>
          <w:rFonts w:ascii="Tahoma" w:eastAsia="Times New Roman" w:hAnsi="Tahoma"/>
          <w:sz w:val="20"/>
          <w:szCs w:val="20"/>
          <w:lang w:val="pl-PL" w:eastAsia="x-none"/>
        </w:rPr>
        <w:t>(Słownie:………………………………………………………………….)</w:t>
      </w:r>
    </w:p>
    <w:p w14:paraId="3EABE9F8" w14:textId="77777777" w:rsidR="00E5232B" w:rsidRPr="00E5232B" w:rsidRDefault="00E5232B" w:rsidP="00E5232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uppressAutoHyphens w:val="0"/>
        <w:spacing w:line="276" w:lineRule="auto"/>
        <w:contextualSpacing/>
        <w:outlineLvl w:val="0"/>
        <w:rPr>
          <w:rFonts w:ascii="Tahoma" w:eastAsia="Times New Roman" w:hAnsi="Tahoma"/>
          <w:sz w:val="20"/>
          <w:szCs w:val="20"/>
          <w:lang w:val="x-none" w:eastAsia="x-none"/>
        </w:rPr>
      </w:pPr>
    </w:p>
    <w:p w14:paraId="643BB332" w14:textId="77777777" w:rsidR="00E5232B" w:rsidRPr="00E5232B" w:rsidRDefault="00E5232B" w:rsidP="00E5232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uppressAutoHyphens w:val="0"/>
        <w:spacing w:line="276" w:lineRule="auto"/>
        <w:contextualSpacing/>
        <w:outlineLvl w:val="0"/>
        <w:rPr>
          <w:rFonts w:ascii="Tahoma" w:eastAsia="Times New Roman" w:hAnsi="Tahoma"/>
          <w:sz w:val="20"/>
          <w:szCs w:val="20"/>
          <w:lang w:val="pl-PL" w:eastAsia="x-none"/>
        </w:rPr>
      </w:pPr>
      <w:r w:rsidRPr="00E5232B">
        <w:rPr>
          <w:rFonts w:ascii="Tahoma" w:eastAsia="Times New Roman" w:hAnsi="Tahoma"/>
          <w:sz w:val="20"/>
          <w:szCs w:val="20"/>
          <w:lang w:val="pl-PL" w:eastAsia="x-none"/>
        </w:rPr>
        <w:t>Wartość VAT: …………… zł (Stawka</w:t>
      </w:r>
      <w:r w:rsidRPr="00E5232B">
        <w:rPr>
          <w:rFonts w:ascii="Tahoma" w:eastAsia="Times New Roman" w:hAnsi="Tahoma"/>
          <w:sz w:val="20"/>
          <w:szCs w:val="20"/>
          <w:lang w:val="x-none" w:eastAsia="x-none"/>
        </w:rPr>
        <w:t xml:space="preserve"> VAT</w:t>
      </w:r>
      <w:r w:rsidRPr="00E5232B">
        <w:rPr>
          <w:rFonts w:ascii="Tahoma" w:eastAsia="Times New Roman" w:hAnsi="Tahoma"/>
          <w:sz w:val="20"/>
          <w:szCs w:val="20"/>
          <w:lang w:val="pl-PL" w:eastAsia="x-none"/>
        </w:rPr>
        <w:t>…….%)</w:t>
      </w:r>
    </w:p>
    <w:p w14:paraId="615678C7" w14:textId="77777777" w:rsidR="00E5232B" w:rsidRPr="00E5232B" w:rsidRDefault="00E5232B" w:rsidP="00E5232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uppressAutoHyphens w:val="0"/>
        <w:spacing w:line="276" w:lineRule="auto"/>
        <w:contextualSpacing/>
        <w:outlineLvl w:val="0"/>
        <w:rPr>
          <w:rFonts w:ascii="Tahoma" w:eastAsia="Times New Roman" w:hAnsi="Tahoma"/>
          <w:sz w:val="20"/>
          <w:szCs w:val="20"/>
          <w:lang w:val="pl-PL" w:eastAsia="x-none"/>
        </w:rPr>
      </w:pPr>
    </w:p>
    <w:p w14:paraId="4D644E8C" w14:textId="77777777" w:rsidR="00E5232B" w:rsidRPr="00E5232B" w:rsidRDefault="00E5232B" w:rsidP="00E5232B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uppressAutoHyphens w:val="0"/>
        <w:spacing w:line="276" w:lineRule="auto"/>
        <w:contextualSpacing/>
        <w:outlineLvl w:val="0"/>
        <w:rPr>
          <w:rFonts w:ascii="Tahoma" w:eastAsia="Times New Roman" w:hAnsi="Tahoma"/>
          <w:sz w:val="20"/>
          <w:szCs w:val="20"/>
          <w:lang w:val="pl-PL" w:eastAsia="x-none"/>
        </w:rPr>
      </w:pPr>
      <w:r w:rsidRPr="00E5232B">
        <w:rPr>
          <w:rFonts w:ascii="Tahoma" w:eastAsia="Times New Roman" w:hAnsi="Tahoma"/>
          <w:b/>
          <w:sz w:val="20"/>
          <w:szCs w:val="20"/>
          <w:lang w:val="pl-PL" w:eastAsia="x-none"/>
        </w:rPr>
        <w:t xml:space="preserve">Całkowita wartość </w:t>
      </w:r>
      <w:r w:rsidRPr="00E5232B">
        <w:rPr>
          <w:rFonts w:ascii="Tahoma" w:eastAsia="Times New Roman" w:hAnsi="Tahoma"/>
          <w:b/>
          <w:sz w:val="20"/>
          <w:szCs w:val="20"/>
          <w:lang w:val="x-none" w:eastAsia="x-none"/>
        </w:rPr>
        <w:t>brutto</w:t>
      </w:r>
      <w:r w:rsidRPr="00E5232B">
        <w:rPr>
          <w:rFonts w:ascii="Tahoma" w:eastAsia="Times New Roman" w:hAnsi="Tahoma"/>
          <w:sz w:val="20"/>
          <w:szCs w:val="20"/>
          <w:lang w:val="pl-PL" w:eastAsia="x-none"/>
        </w:rPr>
        <w:t>:</w:t>
      </w:r>
      <w:r w:rsidRPr="00E5232B">
        <w:rPr>
          <w:rFonts w:ascii="Tahoma" w:eastAsia="Times New Roman" w:hAnsi="Tahoma"/>
          <w:sz w:val="20"/>
          <w:szCs w:val="20"/>
          <w:lang w:val="x-none" w:eastAsia="x-none"/>
        </w:rPr>
        <w:t xml:space="preserve"> ………………….………. zł</w:t>
      </w:r>
      <w:r w:rsidRPr="00E5232B">
        <w:rPr>
          <w:rFonts w:ascii="Tahoma" w:eastAsia="Times New Roman" w:hAnsi="Tahoma"/>
          <w:sz w:val="20"/>
          <w:szCs w:val="20"/>
          <w:lang w:val="pl-PL" w:eastAsia="x-none"/>
        </w:rPr>
        <w:t xml:space="preserve"> (Słownie:…………………………………………………….)</w:t>
      </w:r>
    </w:p>
    <w:p w14:paraId="1C262C0D" w14:textId="77777777" w:rsidR="00E5232B" w:rsidRPr="00E5232B" w:rsidRDefault="00E5232B" w:rsidP="00E5232B">
      <w:pPr>
        <w:jc w:val="both"/>
        <w:rPr>
          <w:rFonts w:ascii="Tahoma" w:eastAsia="Tahoma" w:hAnsi="Tahoma" w:cs="Tahoma"/>
          <w:b/>
          <w:sz w:val="20"/>
          <w:szCs w:val="20"/>
          <w:lang w:val="pl-PL"/>
        </w:rPr>
      </w:pPr>
    </w:p>
    <w:p w14:paraId="7F74A45E" w14:textId="77777777" w:rsidR="00E5232B" w:rsidRPr="00E5232B" w:rsidRDefault="00E5232B" w:rsidP="00E5232B">
      <w:pPr>
        <w:jc w:val="both"/>
        <w:rPr>
          <w:rFonts w:ascii="Tahoma" w:eastAsia="Tahoma" w:hAnsi="Tahoma" w:cs="Tahoma"/>
          <w:b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b/>
          <w:sz w:val="20"/>
          <w:szCs w:val="20"/>
          <w:lang w:val="pl-PL"/>
        </w:rPr>
        <w:t>III. Kryterium “Gwarancja”:</w:t>
      </w:r>
    </w:p>
    <w:p w14:paraId="38D2AC73" w14:textId="77777777" w:rsidR="00E5232B" w:rsidRPr="00E5232B" w:rsidRDefault="00E5232B" w:rsidP="00E5232B">
      <w:pPr>
        <w:jc w:val="both"/>
        <w:rPr>
          <w:rFonts w:ascii="Tahoma" w:eastAsia="Tahoma" w:hAnsi="Tahoma" w:cs="Tahoma"/>
          <w:sz w:val="20"/>
          <w:szCs w:val="20"/>
          <w:lang w:val="pl-PL"/>
        </w:rPr>
      </w:pPr>
    </w:p>
    <w:p w14:paraId="052E8CD3" w14:textId="77777777" w:rsidR="00E5232B" w:rsidRPr="00E5232B" w:rsidRDefault="00E5232B" w:rsidP="00E5232B">
      <w:pPr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sz w:val="20"/>
          <w:szCs w:val="20"/>
          <w:lang w:val="pl-PL"/>
        </w:rPr>
        <w:t xml:space="preserve">W odpowiedzi na ogłoszenie o zamówienia deklaruje ….. miesięczny termin gwarancji* </w:t>
      </w:r>
    </w:p>
    <w:p w14:paraId="65DD3458" w14:textId="77777777" w:rsidR="00E5232B" w:rsidRPr="00E5232B" w:rsidRDefault="00E5232B" w:rsidP="00E5232B">
      <w:pPr>
        <w:jc w:val="both"/>
        <w:rPr>
          <w:rFonts w:ascii="Tahoma" w:eastAsia="Tahoma" w:hAnsi="Tahoma" w:cs="Tahoma"/>
          <w:i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i/>
          <w:sz w:val="20"/>
          <w:szCs w:val="20"/>
          <w:lang w:val="pl-PL"/>
        </w:rPr>
        <w:t>*Wypełnia Wykonawca</w:t>
      </w:r>
    </w:p>
    <w:p w14:paraId="722E0EEC" w14:textId="77777777" w:rsidR="00E5232B" w:rsidRPr="00E5232B" w:rsidRDefault="00E5232B" w:rsidP="00E5232B">
      <w:pPr>
        <w:jc w:val="both"/>
        <w:rPr>
          <w:rFonts w:ascii="Tahoma" w:eastAsia="Tahoma" w:hAnsi="Tahoma" w:cs="Tahoma"/>
          <w:sz w:val="20"/>
          <w:szCs w:val="20"/>
          <w:lang w:val="pl-PL"/>
        </w:rPr>
      </w:pPr>
    </w:p>
    <w:p w14:paraId="4279EB13" w14:textId="471C9C04" w:rsidR="00E5232B" w:rsidRDefault="00E5232B" w:rsidP="00E5232B">
      <w:pPr>
        <w:jc w:val="both"/>
        <w:rPr>
          <w:rFonts w:ascii="Tahoma" w:eastAsia="Tahoma" w:hAnsi="Tahoma" w:cs="Tahoma"/>
          <w:b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b/>
          <w:sz w:val="20"/>
          <w:szCs w:val="20"/>
          <w:lang w:val="pl-PL"/>
        </w:rPr>
        <w:t>IV. Kryterium “Skrócenie terminu realizacji”:</w:t>
      </w:r>
    </w:p>
    <w:p w14:paraId="2F9A31E0" w14:textId="77777777" w:rsidR="00E5232B" w:rsidRPr="00E5232B" w:rsidRDefault="00E5232B" w:rsidP="00E5232B">
      <w:pPr>
        <w:jc w:val="both"/>
        <w:rPr>
          <w:rFonts w:ascii="Tahoma" w:eastAsia="Tahoma" w:hAnsi="Tahoma" w:cs="Tahoma"/>
          <w:b/>
          <w:sz w:val="20"/>
          <w:szCs w:val="20"/>
          <w:lang w:val="pl-PL"/>
        </w:rPr>
      </w:pPr>
    </w:p>
    <w:p w14:paraId="5A3C1257" w14:textId="77777777" w:rsidR="00E5232B" w:rsidRPr="00E5232B" w:rsidRDefault="00E5232B" w:rsidP="00E5232B">
      <w:pPr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sz w:val="20"/>
          <w:szCs w:val="20"/>
          <w:lang w:val="pl-PL"/>
        </w:rPr>
        <w:t xml:space="preserve">W odpowiedzi na ogłoszenie o zamówienia deklaruje skrócenie terminu realizacji zamówienia o ….. dni*, </w:t>
      </w:r>
    </w:p>
    <w:p w14:paraId="0BCB02AC" w14:textId="66843253" w:rsidR="00E5232B" w:rsidRPr="00E5232B" w:rsidRDefault="00E5232B" w:rsidP="00A33E4C">
      <w:pPr>
        <w:jc w:val="both"/>
        <w:rPr>
          <w:rFonts w:ascii="Tahoma" w:eastAsia="Tahoma" w:hAnsi="Tahoma" w:cs="Tahoma"/>
          <w:i/>
          <w:sz w:val="20"/>
          <w:szCs w:val="20"/>
          <w:lang w:val="pl-PL"/>
        </w:rPr>
      </w:pPr>
      <w:r w:rsidRPr="00E5232B">
        <w:rPr>
          <w:rFonts w:ascii="Tahoma" w:eastAsia="Tahoma" w:hAnsi="Tahoma" w:cs="Tahoma"/>
          <w:i/>
          <w:sz w:val="20"/>
          <w:szCs w:val="20"/>
          <w:lang w:val="pl-PL"/>
        </w:rPr>
        <w:t>*Wypełnia Wykonawca</w:t>
      </w:r>
    </w:p>
    <w:p w14:paraId="4DBE4486" w14:textId="43EA8831" w:rsidR="00E5232B" w:rsidRDefault="00E5232B" w:rsidP="00A33E4C">
      <w:pPr>
        <w:jc w:val="both"/>
        <w:rPr>
          <w:rFonts w:ascii="Tahoma" w:eastAsia="Tahoma" w:hAnsi="Tahoma" w:cs="Tahoma"/>
          <w:i/>
          <w:sz w:val="20"/>
          <w:szCs w:val="20"/>
        </w:rPr>
      </w:pPr>
    </w:p>
    <w:p w14:paraId="605B2330" w14:textId="231D12A6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V. </w:t>
      </w:r>
      <w:r w:rsidRPr="00E5232B"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  <w:t>Płatność</w:t>
      </w:r>
    </w:p>
    <w:p w14:paraId="5534963A" w14:textId="7BE3D0BF" w:rsid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Zapłata realizowana będzie, przelewem na konto Wykonawcy w okresie </w:t>
      </w:r>
      <w:r w:rsidRPr="00E5232B">
        <w:rPr>
          <w:rFonts w:ascii="Tahoma" w:eastAsia="Times New Roman" w:hAnsi="Tahoma" w:cs="Tahoma"/>
          <w:b/>
          <w:color w:val="000000"/>
          <w:sz w:val="20"/>
          <w:szCs w:val="20"/>
          <w:lang w:val="pl-PL" w:eastAsia="pl-PL"/>
        </w:rPr>
        <w:t>30 dni</w:t>
      </w: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 od daty otrzymania faktury VAT przez Zamawiającego. Na fakturze powinien znajdować się numer umowy, której faktura dotyczy.</w:t>
      </w:r>
    </w:p>
    <w:p w14:paraId="6DCC36A1" w14:textId="4E58B972" w:rsid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</w:pPr>
    </w:p>
    <w:p w14:paraId="3CCF271A" w14:textId="721BDE5E" w:rsid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</w:pPr>
    </w:p>
    <w:p w14:paraId="322EB8C1" w14:textId="4572A0A6" w:rsid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</w:pPr>
    </w:p>
    <w:p w14:paraId="5989E6A8" w14:textId="1A629985" w:rsid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</w:pPr>
    </w:p>
    <w:p w14:paraId="53A838AA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</w:pPr>
    </w:p>
    <w:p w14:paraId="5D741FFC" w14:textId="1110D23D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  <w:lastRenderedPageBreak/>
        <w:t>VI. Podwykonawca:</w:t>
      </w:r>
    </w:p>
    <w:p w14:paraId="4AFBFC7C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4011F724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324"/>
        </w:tabs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 xml:space="preserve">1.Zakres wykonywanych prac wraz z podaniem nazwy podwykonawcy: </w:t>
      </w:r>
    </w:p>
    <w:p w14:paraId="0C42EE9B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324"/>
        </w:tabs>
        <w:ind w:left="284" w:hanging="284"/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</w:t>
      </w:r>
    </w:p>
    <w:p w14:paraId="7EC87191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</w:t>
      </w:r>
    </w:p>
    <w:p w14:paraId="6AB9CFE5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rPr>
          <w:rFonts w:ascii="Tahoma" w:eastAsia="Times New Roman" w:hAnsi="Tahoma" w:cs="Tahoma"/>
          <w:i/>
          <w:iCs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val="pl-PL" w:eastAsia="ar-SA"/>
        </w:rPr>
        <w:t>*)</w:t>
      </w: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 xml:space="preserve">  </w:t>
      </w:r>
      <w:r w:rsidRPr="00E5232B">
        <w:rPr>
          <w:rFonts w:ascii="Tahoma" w:eastAsia="Times New Roman" w:hAnsi="Tahoma" w:cs="Tahoma"/>
          <w:i/>
          <w:iCs/>
          <w:color w:val="000000"/>
          <w:sz w:val="20"/>
          <w:szCs w:val="20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756966B8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rPr>
          <w:rFonts w:ascii="Tahoma" w:eastAsia="Times New Roman" w:hAnsi="Tahoma" w:cs="Tahoma"/>
          <w:i/>
          <w:iCs/>
          <w:color w:val="000000"/>
          <w:sz w:val="20"/>
          <w:szCs w:val="20"/>
          <w:lang w:val="pl-PL" w:eastAsia="ar-SA"/>
        </w:rPr>
      </w:pPr>
    </w:p>
    <w:p w14:paraId="67969B93" w14:textId="52B0C88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  <w:t>VII. Poleganie na zasobach podmiotów trzecich:</w:t>
      </w:r>
    </w:p>
    <w:p w14:paraId="17DB44A0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>Informujemy, że będziemy polegać na zasobach podmiotu trzeciego:</w:t>
      </w:r>
    </w:p>
    <w:p w14:paraId="51E46905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324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 xml:space="preserve">1.Nazwa podmiotu: </w:t>
      </w:r>
    </w:p>
    <w:p w14:paraId="429DB5D0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324"/>
        </w:tabs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</w:t>
      </w:r>
    </w:p>
    <w:p w14:paraId="3754D3F7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</w:t>
      </w:r>
    </w:p>
    <w:p w14:paraId="4C5477AE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val="pl-PL" w:eastAsia="ar-SA"/>
        </w:rPr>
        <w:t>*)</w:t>
      </w:r>
      <w:r w:rsidRPr="00E5232B">
        <w:rPr>
          <w:rFonts w:ascii="Tahoma" w:eastAsia="Times New Roman" w:hAnsi="Tahoma" w:cs="Tahoma"/>
          <w:i/>
          <w:iCs/>
          <w:color w:val="000000"/>
          <w:sz w:val="20"/>
          <w:szCs w:val="20"/>
          <w:lang w:val="pl-PL" w:eastAsia="ar-SA"/>
        </w:rPr>
        <w:t xml:space="preserve">w przypadku nie wypełnienia ww. punktu Zamawiający uzna, że wykonawca nie będzie polegał na zasobach podmiotu trzeciego.  </w:t>
      </w:r>
    </w:p>
    <w:p w14:paraId="55AF4850" w14:textId="0C8278DB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pl-PL" w:eastAsia="ar-SA"/>
        </w:rPr>
      </w:pPr>
    </w:p>
    <w:p w14:paraId="4075FF94" w14:textId="69EEE2DF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pl-PL" w:eastAsia="ar-SA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pl-PL" w:eastAsia="ar-SA"/>
        </w:rPr>
        <w:t>VIII</w:t>
      </w:r>
      <w:r w:rsidRPr="00E5232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pl-PL" w:eastAsia="ar-SA"/>
        </w:rPr>
        <w:t>. Ponadto oświadczam(y), że:</w:t>
      </w:r>
    </w:p>
    <w:p w14:paraId="09DA946E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pl-PL" w:eastAsia="ar-SA"/>
        </w:rPr>
      </w:pPr>
    </w:p>
    <w:p w14:paraId="217CF443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ind w:left="284" w:hanging="284"/>
        <w:jc w:val="both"/>
        <w:rPr>
          <w:rFonts w:ascii="Tahoma" w:eastAsia="Times New Roman" w:hAnsi="Tahoma" w:cs="Tahoma"/>
          <w:b/>
          <w:kern w:val="2"/>
          <w:sz w:val="20"/>
          <w:szCs w:val="20"/>
          <w:u w:val="single"/>
          <w:lang w:val="pl-PL" w:eastAsia="pl-PL"/>
        </w:rPr>
      </w:pP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Jesteśmy:</w:t>
      </w:r>
    </w:p>
    <w:p w14:paraId="51B37FF0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1035"/>
      </w:tblGrid>
      <w:tr w:rsidR="00E5232B" w:rsidRPr="00E5232B" w14:paraId="2C325E45" w14:textId="77777777" w:rsidTr="00DB4DCF"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EC9B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mikroprzedsiębiorstwem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EF05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E5232B" w:rsidRPr="00E5232B" w14:paraId="0D4873F4" w14:textId="77777777" w:rsidTr="00DB4DCF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5389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małym przedsiębiorstwem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79C5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E5232B" w:rsidRPr="00E5232B" w14:paraId="78C006FE" w14:textId="77777777" w:rsidTr="00DB4DCF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1502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średnim przedsiębiorstwem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BE81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E5232B" w:rsidRPr="00E5232B" w14:paraId="5F9FC780" w14:textId="77777777" w:rsidTr="00DB4DCF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3DF3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dużym przedsiębiorstwem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80E6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E5232B" w:rsidRPr="00E5232B" w14:paraId="2EC8DFCF" w14:textId="77777777" w:rsidTr="00DB4DCF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7270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jednoosobową działalnością gospodarczą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EC9C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E5232B" w:rsidRPr="00E5232B" w14:paraId="2B5676DF" w14:textId="77777777" w:rsidTr="00DB4DCF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D872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 xml:space="preserve">osobą fizyczną nieprowadzącą działalności </w:t>
            </w:r>
            <w:proofErr w:type="spellStart"/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gospod</w:t>
            </w:r>
            <w:proofErr w:type="spellEnd"/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7BDB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  <w:tr w:rsidR="00E5232B" w:rsidRPr="00E5232B" w14:paraId="54D5BCA5" w14:textId="77777777" w:rsidTr="00DB4DCF">
        <w:tc>
          <w:tcPr>
            <w:tcW w:w="4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1B96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inny rodzaj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036A" w14:textId="77777777" w:rsidR="00E5232B" w:rsidRPr="00E5232B" w:rsidRDefault="00E5232B" w:rsidP="00E52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lang w:val="pl-PL" w:eastAsia="pl-PL"/>
              </w:rPr>
            </w:pPr>
            <w:r w:rsidRPr="00E5232B">
              <w:rPr>
                <w:rFonts w:ascii="Tahoma" w:eastAsia="Times New Roman" w:hAnsi="Tahoma" w:cs="Tahoma"/>
                <w:color w:val="000000"/>
                <w:sz w:val="20"/>
                <w:szCs w:val="20"/>
                <w:lang w:val="pl-PL" w:eastAsia="pl-PL"/>
              </w:rPr>
              <w:t> </w:t>
            </w:r>
          </w:p>
        </w:tc>
      </w:tr>
    </w:tbl>
    <w:p w14:paraId="26B2D631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lang w:val="pl-PL" w:eastAsia="pl-PL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    * - zaznaczyć odpowiednie</w:t>
      </w:r>
    </w:p>
    <w:p w14:paraId="35CFDDE2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ind w:left="284" w:hanging="284"/>
        <w:jc w:val="both"/>
        <w:rPr>
          <w:rFonts w:ascii="Tahoma" w:eastAsia="Times New Roman" w:hAnsi="Tahoma" w:cs="Tahoma"/>
          <w:b/>
          <w:kern w:val="2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kern w:val="2"/>
          <w:sz w:val="20"/>
          <w:szCs w:val="20"/>
          <w:lang w:val="pl-PL" w:eastAsia="pl-PL"/>
        </w:rPr>
        <w:t xml:space="preserve">Pochodzę z innego państwa członkowskiego Unii Europejskiej: </w:t>
      </w:r>
      <w:r w:rsidRPr="00E5232B">
        <w:rPr>
          <w:rFonts w:ascii="Tahoma" w:eastAsia="Times New Roman" w:hAnsi="Tahoma" w:cs="Tahoma"/>
          <w:b/>
          <w:kern w:val="2"/>
          <w:sz w:val="20"/>
          <w:szCs w:val="20"/>
          <w:lang w:val="pl-PL" w:eastAsia="pl-PL"/>
        </w:rPr>
        <w:t xml:space="preserve">TAK   NIE – </w:t>
      </w:r>
      <w:r w:rsidRPr="00E5232B">
        <w:rPr>
          <w:rFonts w:ascii="Tahoma" w:eastAsia="Times New Roman" w:hAnsi="Tahoma" w:cs="Tahoma"/>
          <w:b/>
          <w:sz w:val="20"/>
          <w:szCs w:val="20"/>
          <w:u w:val="single"/>
          <w:lang w:val="pl-PL" w:eastAsia="pl-PL"/>
        </w:rPr>
        <w:t>odpowiednie zakreślić.</w:t>
      </w:r>
    </w:p>
    <w:p w14:paraId="027FF6E7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ind w:left="284" w:hanging="284"/>
        <w:jc w:val="both"/>
        <w:rPr>
          <w:rFonts w:ascii="Tahoma" w:eastAsia="Times New Roman" w:hAnsi="Tahoma" w:cs="Tahoma"/>
          <w:b/>
          <w:kern w:val="2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kern w:val="2"/>
          <w:sz w:val="20"/>
          <w:szCs w:val="20"/>
          <w:lang w:val="pl-PL" w:eastAsia="pl-PL"/>
        </w:rPr>
        <w:t xml:space="preserve">Pochodzę z innego państwa nie będącego członkiem Unii Europejskiej: </w:t>
      </w:r>
      <w:r w:rsidRPr="00E5232B">
        <w:rPr>
          <w:rFonts w:ascii="Tahoma" w:eastAsia="Times New Roman" w:hAnsi="Tahoma" w:cs="Tahoma"/>
          <w:b/>
          <w:kern w:val="2"/>
          <w:sz w:val="20"/>
          <w:szCs w:val="20"/>
          <w:lang w:val="pl-PL" w:eastAsia="pl-PL"/>
        </w:rPr>
        <w:t xml:space="preserve">TAK   NIE – </w:t>
      </w:r>
      <w:r w:rsidRPr="00E5232B">
        <w:rPr>
          <w:rFonts w:ascii="Tahoma" w:eastAsia="Times New Roman" w:hAnsi="Tahoma" w:cs="Tahoma"/>
          <w:b/>
          <w:sz w:val="20"/>
          <w:szCs w:val="20"/>
          <w:u w:val="single"/>
          <w:lang w:val="pl-PL" w:eastAsia="pl-PL"/>
        </w:rPr>
        <w:t>odpowiednie zakreślić.</w:t>
      </w:r>
    </w:p>
    <w:p w14:paraId="022FC08E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bCs/>
          <w:sz w:val="20"/>
          <w:szCs w:val="20"/>
          <w:lang w:val="pl-PL" w:eastAsia="pl-PL"/>
        </w:rPr>
        <w:t>Wybór oferty prowadzi/nie prowadzi</w:t>
      </w:r>
      <w:r w:rsidRPr="00E5232B">
        <w:rPr>
          <w:rFonts w:ascii="Tahoma" w:eastAsia="Times New Roman" w:hAnsi="Tahoma" w:cs="Tahoma"/>
          <w:bCs/>
          <w:sz w:val="20"/>
          <w:szCs w:val="20"/>
          <w:vertAlign w:val="superscript"/>
          <w:lang w:val="pl-PL" w:eastAsia="pl-PL"/>
        </w:rPr>
        <w:t xml:space="preserve"> </w:t>
      </w:r>
      <w:r w:rsidRPr="00E5232B">
        <w:rPr>
          <w:rFonts w:ascii="Tahoma" w:eastAsia="Times New Roman" w:hAnsi="Tahoma" w:cs="Tahoma"/>
          <w:bCs/>
          <w:sz w:val="20"/>
          <w:szCs w:val="20"/>
          <w:lang w:val="pl-PL" w:eastAsia="pl-PL"/>
        </w:rPr>
        <w:t>do powstania u Zamawiającego obowiązku podatkowego:</w:t>
      </w:r>
    </w:p>
    <w:p w14:paraId="7CFAC9BF" w14:textId="77777777" w:rsidR="00E5232B" w:rsidRPr="00E5232B" w:rsidRDefault="00E5232B" w:rsidP="00E5232B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uppressAutoHyphens w:val="0"/>
        <w:ind w:left="709" w:hanging="65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Nazwa towaru lub usługi, których dostawa lub świadczenie będzie prowadzić do powstania obowiązku podatkowego: ……………………..……………………………………………………………………..</w:t>
      </w:r>
    </w:p>
    <w:p w14:paraId="3C1AA423" w14:textId="77777777" w:rsidR="00E5232B" w:rsidRPr="00E5232B" w:rsidRDefault="00E5232B" w:rsidP="00E5232B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uppressAutoHyphens w:val="0"/>
        <w:ind w:left="709" w:hanging="65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Wartość towaru lub usługi bez kwoty podatku VAT: ……………..………………………………………..</w:t>
      </w:r>
    </w:p>
    <w:p w14:paraId="6517995F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uppressAutoHyphens w:val="0"/>
        <w:spacing w:before="100" w:beforeAutospacing="1" w:after="119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>Oświadczam, że wypełniłem obowiązki informacyjne przewidziane w art. 13 lub art. 14 RODO</w:t>
      </w:r>
      <w:r w:rsidRPr="00E5232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val="pl-PL" w:eastAsia="pl-PL"/>
        </w:rPr>
        <w:t>1)</w:t>
      </w: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 wobec osób fizycznych, </w:t>
      </w: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od których dane osobowe bezpośrednio lub pośrednio pozyskałem</w:t>
      </w: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 w celu ubiegania się o udzielenie zamówienia publicznego w niniejszym postępowaniu</w:t>
      </w: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.*</w:t>
      </w:r>
    </w:p>
    <w:p w14:paraId="5563B65D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bCs/>
          <w:sz w:val="20"/>
          <w:szCs w:val="20"/>
          <w:lang w:val="pl-PL" w:eastAsia="pl-PL"/>
        </w:rPr>
        <w:t xml:space="preserve">Zapoznałem się ze wszystkimi warunkami określonymi w SWZ oraz we Wzorze umowy i akceptuje je w całości. </w:t>
      </w:r>
    </w:p>
    <w:p w14:paraId="6D57FA5B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Uważam się za związanego ofertą przez </w:t>
      </w:r>
      <w:r w:rsidRPr="00E5232B">
        <w:rPr>
          <w:rFonts w:ascii="Tahoma" w:eastAsia="Times New Roman" w:hAnsi="Tahoma" w:cs="Tahoma"/>
          <w:b/>
          <w:bCs/>
          <w:sz w:val="20"/>
          <w:szCs w:val="20"/>
          <w:lang w:val="pl-PL" w:eastAsia="pl-PL"/>
        </w:rPr>
        <w:t>90 dni</w:t>
      </w: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od dnia, w którym dokonano otwarcia ofert,</w:t>
      </w:r>
    </w:p>
    <w:p w14:paraId="632C5677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uppressAutoHyphens w:val="0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36FDF22A" w14:textId="77777777" w:rsidR="00E5232B" w:rsidRPr="00E5232B" w:rsidRDefault="00E5232B" w:rsidP="00E5232B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jc w:val="both"/>
        <w:rPr>
          <w:rFonts w:ascii="Tahoma" w:eastAsia="Arial" w:hAnsi="Tahoma" w:cs="Tahoma"/>
          <w:b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b/>
          <w:sz w:val="20"/>
          <w:szCs w:val="20"/>
          <w:lang w:val="pl-PL" w:eastAsia="pl-PL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E5232B">
        <w:rPr>
          <w:rFonts w:ascii="Tahoma" w:eastAsia="Times New Roman" w:hAnsi="Tahoma" w:cs="Tahoma"/>
          <w:b/>
          <w:sz w:val="20"/>
          <w:szCs w:val="20"/>
          <w:lang w:val="pl-PL" w:eastAsia="pl-PL"/>
        </w:rPr>
        <w:t>późn</w:t>
      </w:r>
      <w:proofErr w:type="spellEnd"/>
      <w:r w:rsidRPr="00E5232B">
        <w:rPr>
          <w:rFonts w:ascii="Tahoma" w:eastAsia="Times New Roman" w:hAnsi="Tahoma" w:cs="Tahoma"/>
          <w:b/>
          <w:sz w:val="20"/>
          <w:szCs w:val="20"/>
          <w:lang w:val="pl-PL" w:eastAsia="pl-PL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E5232B">
        <w:rPr>
          <w:rFonts w:ascii="Tahoma" w:eastAsia="Times New Roman" w:hAnsi="Tahoma" w:cs="Tahoma"/>
          <w:b/>
          <w:sz w:val="20"/>
          <w:szCs w:val="20"/>
          <w:lang w:val="pl-PL" w:eastAsia="pl-PL"/>
        </w:rPr>
        <w:t>późn</w:t>
      </w:r>
      <w:proofErr w:type="spellEnd"/>
      <w:r w:rsidRPr="00E5232B">
        <w:rPr>
          <w:rFonts w:ascii="Tahoma" w:eastAsia="Times New Roman" w:hAnsi="Tahoma" w:cs="Tahoma"/>
          <w:b/>
          <w:sz w:val="20"/>
          <w:szCs w:val="20"/>
          <w:lang w:val="pl-PL" w:eastAsia="pl-PL"/>
        </w:rPr>
        <w:t>. zm.) w oparciu o następujące uzasadnienie:</w:t>
      </w:r>
    </w:p>
    <w:p w14:paraId="4740146B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val="pl-PL" w:eastAsia="ar-SA"/>
        </w:rPr>
      </w:pPr>
      <w:r w:rsidRPr="00E5232B">
        <w:rPr>
          <w:rFonts w:ascii="Tahoma" w:eastAsia="Arial" w:hAnsi="Tahoma" w:cs="Tahoma"/>
          <w:b/>
          <w:sz w:val="20"/>
          <w:szCs w:val="20"/>
          <w:lang w:val="pl-PL" w:eastAsia="pl-PL"/>
        </w:rPr>
        <w:t>…………………………………………………………………………………………………………</w:t>
      </w:r>
      <w:r w:rsidRPr="00E5232B">
        <w:rPr>
          <w:rFonts w:ascii="Tahoma" w:eastAsia="Times New Roman" w:hAnsi="Tahoma" w:cs="Tahoma"/>
          <w:b/>
          <w:sz w:val="20"/>
          <w:szCs w:val="20"/>
          <w:lang w:val="pl-PL" w:eastAsia="pl-PL"/>
        </w:rPr>
        <w:t>.………………………………………………………………………………………………………………………….……………………………………………………………………………………….……………</w:t>
      </w:r>
      <w:r w:rsidRPr="00E5232B"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  <w:t>…………...</w:t>
      </w:r>
    </w:p>
    <w:p w14:paraId="005C1A93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6372" w:hanging="5664"/>
        <w:rPr>
          <w:rFonts w:ascii="Tahoma" w:eastAsia="Times New Roman" w:hAnsi="Tahoma" w:cs="Tahoma"/>
          <w:sz w:val="20"/>
          <w:szCs w:val="20"/>
          <w:lang w:val="pl-PL" w:eastAsia="pl-PL"/>
        </w:rPr>
      </w:pPr>
    </w:p>
    <w:p w14:paraId="68743ABD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lang w:val="pl-PL" w:eastAsia="pl-PL"/>
        </w:rPr>
        <w:t xml:space="preserve">* W przypadku gdy wykonawca </w:t>
      </w: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FE4D7C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  <w:r w:rsidRPr="00E5232B">
        <w:rPr>
          <w:rFonts w:ascii="Tahoma" w:eastAsia="Times New Roman" w:hAnsi="Tahoma" w:cs="Tahoma"/>
          <w:color w:val="000000"/>
          <w:sz w:val="20"/>
          <w:szCs w:val="20"/>
          <w:vertAlign w:val="superscript"/>
          <w:lang w:val="pl-PL" w:eastAsia="pl-PL"/>
        </w:rPr>
        <w:t xml:space="preserve">1) </w:t>
      </w:r>
      <w:r w:rsidRPr="00E5232B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EF7AB2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val="pl-PL" w:eastAsia="pl-PL"/>
        </w:rPr>
      </w:pPr>
    </w:p>
    <w:p w14:paraId="1142C0AE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48E687A9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4EEF3DED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4B279DA4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49D76FAC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68E4042E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0E814BBB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1142F172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503551D8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2891A47C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765FFACA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5B251E1A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3A00BC10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493B8BE0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0C71F6F5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0B1BBBAC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41FB5E78" w14:textId="77777777" w:rsidR="00E5232B" w:rsidRPr="00E5232B" w:rsidRDefault="00E5232B" w:rsidP="00E523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val="pl-PL" w:eastAsia="ar-SA"/>
        </w:rPr>
      </w:pPr>
    </w:p>
    <w:p w14:paraId="1777A2DC" w14:textId="77777777" w:rsidR="00E5232B" w:rsidRDefault="00E5232B" w:rsidP="00A33E4C">
      <w:pPr>
        <w:jc w:val="both"/>
        <w:rPr>
          <w:rFonts w:ascii="Tahoma" w:eastAsia="Tahoma" w:hAnsi="Tahoma" w:cs="Tahoma"/>
          <w:i/>
          <w:sz w:val="20"/>
          <w:szCs w:val="20"/>
        </w:rPr>
      </w:pPr>
    </w:p>
    <w:sectPr w:rsidR="00E5232B">
      <w:footerReference w:type="default" r:id="rId7"/>
      <w:pgSz w:w="11906" w:h="16838"/>
      <w:pgMar w:top="709" w:right="1134" w:bottom="1134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3176" w14:textId="77777777" w:rsidR="008B0612" w:rsidRDefault="008B0612">
      <w:r>
        <w:separator/>
      </w:r>
    </w:p>
  </w:endnote>
  <w:endnote w:type="continuationSeparator" w:id="0">
    <w:p w14:paraId="5F240BA1" w14:textId="77777777" w:rsidR="008B0612" w:rsidRDefault="008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ED42" w14:textId="77777777" w:rsidR="007E7644" w:rsidRDefault="007E7644">
    <w:pPr>
      <w:pStyle w:val="Nagwekistopka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D868" w14:textId="77777777" w:rsidR="008B0612" w:rsidRDefault="008B0612">
      <w:r>
        <w:separator/>
      </w:r>
    </w:p>
  </w:footnote>
  <w:footnote w:type="continuationSeparator" w:id="0">
    <w:p w14:paraId="69AEFD1F" w14:textId="77777777" w:rsidR="008B0612" w:rsidRDefault="008B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/>
        <w:b/>
        <w:bCs/>
        <w:sz w:val="20"/>
        <w:szCs w:val="20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/>
        <w:kern w:val="2"/>
        <w:sz w:val="20"/>
        <w:szCs w:val="20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b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b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b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b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b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b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b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11" w15:restartNumberingAfterBreak="0">
    <w:nsid w:val="0000000F"/>
    <w:multiLevelType w:val="multilevel"/>
    <w:tmpl w:val="AA9E2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AD3C24"/>
    <w:multiLevelType w:val="multilevel"/>
    <w:tmpl w:val="C7382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714C3"/>
    <w:multiLevelType w:val="multilevel"/>
    <w:tmpl w:val="60C60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ahoma" w:hAnsi="Tahoma" w:cs="Tahom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31FD7"/>
    <w:multiLevelType w:val="multilevel"/>
    <w:tmpl w:val="86143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ahoma" w:hAnsi="Tahoma" w:cs="Tahom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F25C8"/>
    <w:multiLevelType w:val="multilevel"/>
    <w:tmpl w:val="25268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ahoma" w:hAnsi="Tahoma" w:cs="Tahom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E52B0"/>
    <w:multiLevelType w:val="multilevel"/>
    <w:tmpl w:val="D688C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82CC4"/>
    <w:multiLevelType w:val="multilevel"/>
    <w:tmpl w:val="5010D1BC"/>
    <w:lvl w:ilvl="0">
      <w:start w:val="1"/>
      <w:numFmt w:val="decimal"/>
      <w:lvlText w:val="%1)"/>
      <w:lvlJc w:val="righ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0097B"/>
    <w:multiLevelType w:val="multilevel"/>
    <w:tmpl w:val="D0CCB6BC"/>
    <w:lvl w:ilvl="0">
      <w:start w:val="1"/>
      <w:numFmt w:val="decimal"/>
      <w:lvlText w:val="%1)"/>
      <w:lvlJc w:val="righ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230FEF"/>
    <w:multiLevelType w:val="hybridMultilevel"/>
    <w:tmpl w:val="1186BA5C"/>
    <w:lvl w:ilvl="0" w:tplc="160056CE">
      <w:start w:val="1"/>
      <w:numFmt w:val="decimal"/>
      <w:lvlText w:val="%1)"/>
      <w:lvlJc w:val="righ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BDD0259"/>
    <w:multiLevelType w:val="multilevel"/>
    <w:tmpl w:val="6FEE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12796"/>
    <w:multiLevelType w:val="multilevel"/>
    <w:tmpl w:val="B2FA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65626"/>
    <w:multiLevelType w:val="multilevel"/>
    <w:tmpl w:val="65F8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C3D13"/>
    <w:multiLevelType w:val="multilevel"/>
    <w:tmpl w:val="975E6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360" w:hanging="360"/>
      </w:pPr>
      <w:rPr>
        <w:rFonts w:ascii="Tahoma" w:eastAsia="Tahoma" w:hAnsi="Tahoma" w:cs="Tahom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3"/>
  </w:num>
  <w:num w:numId="13">
    <w:abstractNumId w:val="17"/>
  </w:num>
  <w:num w:numId="14">
    <w:abstractNumId w:val="13"/>
  </w:num>
  <w:num w:numId="15">
    <w:abstractNumId w:val="14"/>
  </w:num>
  <w:num w:numId="16">
    <w:abstractNumId w:val="18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534"/>
    <w:rsid w:val="00013129"/>
    <w:rsid w:val="00114429"/>
    <w:rsid w:val="001B41F9"/>
    <w:rsid w:val="00270C61"/>
    <w:rsid w:val="002E7E0D"/>
    <w:rsid w:val="002F6178"/>
    <w:rsid w:val="00350C84"/>
    <w:rsid w:val="003F7ADB"/>
    <w:rsid w:val="004078A7"/>
    <w:rsid w:val="00460202"/>
    <w:rsid w:val="0050442F"/>
    <w:rsid w:val="005535C3"/>
    <w:rsid w:val="005856B3"/>
    <w:rsid w:val="005F2D78"/>
    <w:rsid w:val="00616636"/>
    <w:rsid w:val="006474AC"/>
    <w:rsid w:val="00664622"/>
    <w:rsid w:val="00684094"/>
    <w:rsid w:val="00703F74"/>
    <w:rsid w:val="007B2822"/>
    <w:rsid w:val="007E7644"/>
    <w:rsid w:val="008172C4"/>
    <w:rsid w:val="008A6029"/>
    <w:rsid w:val="008B0612"/>
    <w:rsid w:val="00922439"/>
    <w:rsid w:val="009931AB"/>
    <w:rsid w:val="009A27AE"/>
    <w:rsid w:val="009C0495"/>
    <w:rsid w:val="009D733C"/>
    <w:rsid w:val="00A309B3"/>
    <w:rsid w:val="00A33E4C"/>
    <w:rsid w:val="00A7409A"/>
    <w:rsid w:val="00AA5210"/>
    <w:rsid w:val="00AB4534"/>
    <w:rsid w:val="00AC25CA"/>
    <w:rsid w:val="00AE5793"/>
    <w:rsid w:val="00B311BF"/>
    <w:rsid w:val="00B40502"/>
    <w:rsid w:val="00B43D70"/>
    <w:rsid w:val="00CF1A8C"/>
    <w:rsid w:val="00CF29E3"/>
    <w:rsid w:val="00D2644A"/>
    <w:rsid w:val="00DE7D13"/>
    <w:rsid w:val="00E35AB8"/>
    <w:rsid w:val="00E5232B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11E71"/>
  <w15:chartTrackingRefBased/>
  <w15:docId w15:val="{AD356DEB-CC33-4A9C-BC67-814FB8E8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line="276" w:lineRule="auto"/>
      <w:ind w:left="2880"/>
      <w:outlineLvl w:val="4"/>
    </w:pPr>
    <w:rPr>
      <w:rFonts w:ascii="Cambria" w:eastAsia="Times New Roman" w:hAnsi="Cambria" w:cs="Cambria"/>
      <w:color w:val="243F60"/>
      <w:sz w:val="22"/>
      <w:szCs w:val="22"/>
      <w:lang w:val="x-none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line="276" w:lineRule="auto"/>
      <w:ind w:left="3600"/>
      <w:outlineLvl w:val="5"/>
    </w:pPr>
    <w:rPr>
      <w:rFonts w:ascii="Cambria" w:eastAsia="Times New Roman" w:hAnsi="Cambria" w:cs="Cambria"/>
      <w:i/>
      <w:iCs/>
      <w:color w:val="243F60"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line="276" w:lineRule="auto"/>
      <w:ind w:left="4320"/>
      <w:outlineLvl w:val="6"/>
    </w:pPr>
    <w:rPr>
      <w:rFonts w:ascii="Cambria" w:eastAsia="Times New Roman" w:hAnsi="Cambria" w:cs="Cambria"/>
      <w:i/>
      <w:iCs/>
      <w:color w:val="404040"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line="276" w:lineRule="auto"/>
      <w:ind w:left="5040"/>
      <w:outlineLvl w:val="7"/>
    </w:pPr>
    <w:rPr>
      <w:rFonts w:ascii="Cambria" w:eastAsia="Times New Roman" w:hAnsi="Cambria" w:cs="Cambria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line="276" w:lineRule="auto"/>
      <w:ind w:left="576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/>
      <w:bCs/>
      <w:sz w:val="20"/>
      <w:szCs w:val="20"/>
      <w:lang w:val="pl-PL"/>
    </w:rPr>
  </w:style>
  <w:style w:type="character" w:customStyle="1" w:styleId="WW8Num3z0">
    <w:name w:val="WW8Num3z0"/>
    <w:rPr>
      <w:rFonts w:ascii="Tahoma" w:hAnsi="Tahoma" w:cs="Tahoma" w:hint="default"/>
      <w:b/>
      <w:kern w:val="2"/>
      <w:sz w:val="20"/>
      <w:szCs w:val="20"/>
      <w:lang w:val="pl-PL"/>
    </w:rPr>
  </w:style>
  <w:style w:type="character" w:customStyle="1" w:styleId="WW8Num3z1">
    <w:name w:val="WW8Num3z1"/>
    <w:rPr>
      <w:rFonts w:ascii="Tahoma" w:eastAsia="Times New Roman" w:hAnsi="Tahoma" w:cs="Tahoma"/>
      <w:sz w:val="20"/>
      <w:szCs w:val="20"/>
    </w:rPr>
  </w:style>
  <w:style w:type="character" w:customStyle="1" w:styleId="WW8Num3z2">
    <w:name w:val="WW8Num3z2"/>
    <w:rPr>
      <w:rFonts w:ascii="Arial" w:hAnsi="Arial" w:cs="Arial"/>
      <w:b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5z4">
    <w:name w:val="WW8Num5z4"/>
    <w:rPr>
      <w:rFonts w:ascii="Symbol" w:hAnsi="Symbol" w:cs="Symbol" w:hint="default"/>
      <w:sz w:val="24"/>
    </w:rPr>
  </w:style>
  <w:style w:type="character" w:customStyle="1" w:styleId="WW8Num6z0">
    <w:name w:val="WW8Num6z0"/>
    <w:rPr>
      <w:rFonts w:ascii="Liberation Serif" w:hAnsi="Liberation Serif" w:cs="Liberation Serif"/>
    </w:rPr>
  </w:style>
  <w:style w:type="character" w:customStyle="1" w:styleId="WW8Num7z0">
    <w:name w:val="WW8Num7z0"/>
    <w:rPr>
      <w:rFonts w:ascii="Liberation Serif" w:hAnsi="Liberation Serif" w:cs="Liberation Serif"/>
    </w:rPr>
  </w:style>
  <w:style w:type="character" w:customStyle="1" w:styleId="WW8Num8z0">
    <w:name w:val="WW8Num8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8z2">
    <w:name w:val="WW8Num8z2"/>
    <w:rPr>
      <w:rFonts w:hint="default"/>
    </w:rPr>
  </w:style>
  <w:style w:type="character" w:customStyle="1" w:styleId="WW8Num8z4">
    <w:name w:val="WW8Num8z4"/>
    <w:rPr>
      <w:rFonts w:ascii="Symbol" w:hAnsi="Symbol" w:cs="Symbol" w:hint="default"/>
      <w:sz w:val="24"/>
    </w:rPr>
  </w:style>
  <w:style w:type="character" w:customStyle="1" w:styleId="WW8Num9z0">
    <w:name w:val="WW8Num9z0"/>
    <w:rPr>
      <w:rFonts w:ascii="Tahoma" w:hAnsi="Tahoma" w:cs="Tahoma" w:hint="default"/>
      <w:b/>
      <w:kern w:val="2"/>
      <w:sz w:val="20"/>
      <w:szCs w:val="20"/>
      <w:lang w:val="pl-PL"/>
    </w:rPr>
  </w:style>
  <w:style w:type="character" w:customStyle="1" w:styleId="WW8Num10z0">
    <w:name w:val="WW8Num10z0"/>
    <w:rPr>
      <w:rFonts w:ascii="Tahoma" w:hAnsi="Tahoma" w:cs="Times New Roman"/>
      <w:b/>
      <w:sz w:val="20"/>
      <w:szCs w:val="20"/>
    </w:rPr>
  </w:style>
  <w:style w:type="character" w:customStyle="1" w:styleId="WW8Num11z0">
    <w:name w:val="WW8Num11z0"/>
    <w:rPr>
      <w:rFonts w:ascii="Tahoma" w:hAnsi="Tahoma" w:cs="Tahoma"/>
      <w:b/>
      <w:bCs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6z4">
    <w:name w:val="WW8Num6z4"/>
    <w:rPr>
      <w:rFonts w:ascii="Symbol" w:hAnsi="Symbol" w:cs="Symbol" w:hint="default"/>
      <w:sz w:val="24"/>
    </w:rPr>
  </w:style>
  <w:style w:type="character" w:customStyle="1" w:styleId="WW8Num9z1">
    <w:name w:val="WW8Num9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9z2">
    <w:name w:val="WW8Num9z2"/>
    <w:rPr>
      <w:rFonts w:hint="default"/>
    </w:rPr>
  </w:style>
  <w:style w:type="character" w:customStyle="1" w:styleId="WW8Num9z4">
    <w:name w:val="WW8Num9z4"/>
    <w:rPr>
      <w:rFonts w:ascii="Symbol" w:hAnsi="Symbol" w:cs="Symbol" w:hint="default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Tahoma" w:eastAsia="Times New Roman" w:hAnsi="Tahoma" w:cs="Tahoma"/>
      <w:sz w:val="20"/>
      <w:szCs w:val="20"/>
    </w:rPr>
  </w:style>
  <w:style w:type="character" w:customStyle="1" w:styleId="WW8Num10z2">
    <w:name w:val="WW8Num10z2"/>
    <w:rPr>
      <w:rFonts w:ascii="Arial" w:hAnsi="Arial" w:cs="Arial"/>
      <w:b/>
      <w:sz w:val="20"/>
      <w:szCs w:val="2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ahoma" w:hAnsi="Tahoma" w:cs="Tahoma"/>
      <w:b/>
      <w:bCs/>
      <w:sz w:val="20"/>
      <w:szCs w:val="2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hint="default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 w:hint="default"/>
      <w:b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ahoma" w:eastAsia="Times New Roman" w:hAnsi="Tahoma" w:cs="Tahoma"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  <w:b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  <w:bCs/>
      <w:sz w:val="20"/>
      <w:szCs w:val="20"/>
    </w:rPr>
  </w:style>
  <w:style w:type="character" w:customStyle="1" w:styleId="WW8Num26z3">
    <w:name w:val="WW8Num26z3"/>
    <w:rPr>
      <w:rFonts w:hint="default"/>
    </w:rPr>
  </w:style>
  <w:style w:type="character" w:customStyle="1" w:styleId="WW8Num27z0">
    <w:name w:val="WW8Num27z0"/>
    <w:rPr>
      <w:rFonts w:ascii="Arial" w:eastAsia="Tahoma" w:hAnsi="Arial" w:cs="Arial"/>
      <w:b/>
      <w:sz w:val="20"/>
      <w:szCs w:val="8"/>
    </w:rPr>
  </w:style>
  <w:style w:type="character" w:customStyle="1" w:styleId="WW8Num27z1">
    <w:name w:val="WW8Num27z1"/>
    <w:rPr>
      <w:b/>
    </w:rPr>
  </w:style>
  <w:style w:type="character" w:customStyle="1" w:styleId="WW8Num27z2">
    <w:name w:val="WW8Num27z2"/>
    <w:rPr>
      <w:rFonts w:ascii="Tahoma" w:hAnsi="Tahoma" w:cs="Tahoma" w:hint="default"/>
      <w:b/>
      <w:color w:val="00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ahoma" w:eastAsia="Calibri" w:hAnsi="Tahoma" w:cs="Tahoma"/>
      <w:b w:val="0"/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ahoma"/>
      <w:b w:val="0"/>
      <w:bCs/>
      <w:sz w:val="20"/>
      <w:szCs w:val="20"/>
    </w:rPr>
  </w:style>
  <w:style w:type="character" w:customStyle="1" w:styleId="WW8Num30z1">
    <w:name w:val="WW8Num30z1"/>
    <w:rPr>
      <w:bCs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ahoma" w:hAnsi="Tahoma" w:cs="Tahoma"/>
      <w:b/>
      <w:bCs/>
      <w:iCs/>
      <w:sz w:val="20"/>
      <w:szCs w:val="20"/>
    </w:rPr>
  </w:style>
  <w:style w:type="character" w:customStyle="1" w:styleId="WW8Num32z1">
    <w:name w:val="WW8Num32z1"/>
    <w:rPr>
      <w:rFonts w:hint="default"/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ahoma" w:eastAsia="Times New Roman" w:hAnsi="Tahoma" w:cs="Tahoma"/>
      <w:b/>
    </w:rPr>
  </w:style>
  <w:style w:type="character" w:customStyle="1" w:styleId="WW8Num33z1">
    <w:name w:val="WW8Num33z1"/>
    <w:rPr>
      <w:rFonts w:hint="default"/>
    </w:rPr>
  </w:style>
  <w:style w:type="character" w:customStyle="1" w:styleId="WW8Num33z3">
    <w:name w:val="WW8Num33z3"/>
    <w:rPr>
      <w:rFonts w:hint="default"/>
      <w:b/>
    </w:rPr>
  </w:style>
  <w:style w:type="character" w:customStyle="1" w:styleId="WW8Num34z0">
    <w:name w:val="WW8Num34z0"/>
    <w:rPr>
      <w:rFonts w:ascii="Tahoma" w:eastAsia="Times New Roman" w:hAnsi="Tahoma" w:cs="Tahoma"/>
      <w:b/>
      <w:bCs/>
      <w:iCs/>
      <w:sz w:val="20"/>
      <w:szCs w:val="20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eastAsia="Times New Roman" w:hAnsi="Tahoma" w:cs="Tahoma"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38z4">
    <w:name w:val="WW8Num38z4"/>
    <w:rPr>
      <w:rFonts w:ascii="Symbol" w:hAnsi="Symbol" w:cs="Symbol" w:hint="default"/>
      <w:sz w:val="24"/>
    </w:rPr>
  </w:style>
  <w:style w:type="character" w:customStyle="1" w:styleId="WW8Num39z0">
    <w:name w:val="WW8Num39z0"/>
    <w:rPr>
      <w:rFonts w:ascii="Tahoma" w:hAnsi="Tahoma" w:cs="Tahoma" w:hint="default"/>
      <w:b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hAnsi="Tahoma" w:cs="Tahoma" w:hint="default"/>
      <w:b/>
      <w:color w:val="000000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ahoma" w:hAnsi="Tahoma" w:cs="Tahoma" w:hint="default"/>
      <w:b/>
      <w:bCs/>
      <w:sz w:val="20"/>
      <w:szCs w:val="20"/>
      <w:lang w:val="pl-P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color w:val="000000"/>
      <w:sz w:val="20"/>
      <w:szCs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Tahoma" w:hAnsi="Tahoma" w:cs="Times New Roman"/>
      <w:b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ahoma" w:eastAsia="Times New Roman" w:hAnsi="Tahoma" w:cs="Tahoma" w:hint="default"/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  <w:rPr>
      <w:rFonts w:cs="Times New Roman"/>
      <w:b/>
    </w:rPr>
  </w:style>
  <w:style w:type="character" w:customStyle="1" w:styleId="WW8Num48z1">
    <w:name w:val="WW8Num48z1"/>
    <w:rPr>
      <w:rFonts w:cs="Times New Roman"/>
    </w:rPr>
  </w:style>
  <w:style w:type="character" w:customStyle="1" w:styleId="WW8Num49z0">
    <w:name w:val="WW8Num49z0"/>
    <w:rPr>
      <w:rFonts w:ascii="Tahoma" w:hAnsi="Tahoma" w:cs="Tahoma" w:hint="default"/>
      <w:b/>
      <w:sz w:val="20"/>
      <w:lang w:val="pl-PL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</w:rPr>
  </w:style>
  <w:style w:type="character" w:customStyle="1" w:styleId="WW8Num52z1">
    <w:name w:val="WW8Num52z1"/>
    <w:rPr>
      <w:rFonts w:ascii="Tahoma" w:eastAsia="Times New Roman" w:hAnsi="Tahoma" w:cs="Tahoma"/>
      <w:b/>
      <w:sz w:val="20"/>
      <w:szCs w:val="20"/>
      <w:lang w:val="x-none"/>
    </w:rPr>
  </w:style>
  <w:style w:type="character" w:customStyle="1" w:styleId="WW8Num52z2">
    <w:name w:val="WW8Num52z2"/>
    <w:rPr>
      <w:rFonts w:hint="default"/>
    </w:rPr>
  </w:style>
  <w:style w:type="character" w:customStyle="1" w:styleId="WW8Num52z3">
    <w:name w:val="WW8Num52z3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ahoma" w:hAnsi="Tahoma" w:cs="Tahoma" w:hint="default"/>
      <w:b/>
      <w:sz w:val="20"/>
      <w:szCs w:val="20"/>
    </w:rPr>
  </w:style>
  <w:style w:type="character" w:customStyle="1" w:styleId="WW8Num53z1">
    <w:name w:val="WW8Num53z1"/>
    <w:rPr>
      <w:rFonts w:hint="default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  <w:b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  <w:rPr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  <w:rPr>
      <w:rFonts w:hint="default"/>
      <w:b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0z1">
    <w:name w:val="WW8Num60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60z2">
    <w:name w:val="WW8Num60z2"/>
    <w:rPr>
      <w:rFonts w:hint="default"/>
    </w:rPr>
  </w:style>
  <w:style w:type="character" w:customStyle="1" w:styleId="WW8Num60z4">
    <w:name w:val="WW8Num60z4"/>
    <w:rPr>
      <w:rFonts w:ascii="Symbol" w:hAnsi="Symbol" w:cs="Symbol" w:hint="default"/>
      <w:sz w:val="24"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  <w:b/>
      <w:sz w:val="20"/>
      <w:szCs w:val="20"/>
    </w:rPr>
  </w:style>
  <w:style w:type="character" w:customStyle="1" w:styleId="WW8Num63z1">
    <w:name w:val="WW8Num63z1"/>
    <w:rPr>
      <w:rFonts w:hint="default"/>
      <w:b/>
    </w:rPr>
  </w:style>
  <w:style w:type="character" w:customStyle="1" w:styleId="WW8Num63z2">
    <w:name w:val="WW8Num63z2"/>
    <w:rPr>
      <w:rFonts w:hint="default"/>
      <w:b/>
      <w:i w:val="0"/>
      <w:sz w:val="20"/>
      <w:szCs w:val="20"/>
    </w:rPr>
  </w:style>
  <w:style w:type="character" w:customStyle="1" w:styleId="WW8Num63z3">
    <w:name w:val="WW8Num63z3"/>
    <w:rPr>
      <w:rFonts w:hint="default"/>
      <w:lang w:val="pl-PL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 w:hint="default"/>
      <w:color w:val="000000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cs="Times New Roman"/>
      <w:b/>
    </w:rPr>
  </w:style>
  <w:style w:type="character" w:customStyle="1" w:styleId="WW8Num67z0">
    <w:name w:val="WW8Num67z0"/>
    <w:rPr>
      <w:rFonts w:ascii="Tahoma" w:hAnsi="Tahoma" w:cs="Tahoma"/>
      <w:b/>
      <w:sz w:val="20"/>
      <w:szCs w:val="20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1z0">
    <w:name w:val="WW8Num71z0"/>
    <w:rPr>
      <w:rFonts w:ascii="Tahoma" w:eastAsia="Times New Roman" w:hAnsi="Tahoma" w:cs="Tahoma" w:hint="default"/>
      <w:b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imes New Roman"/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  <w:b w:val="0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  <w:rPr>
      <w:rFonts w:cs="Times New Roman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eastAsia="Times New Roman" w:hAnsi="Tahoma" w:cs="Tahoma" w:hint="default"/>
      <w:b/>
      <w:bCs/>
      <w:iCs/>
      <w:sz w:val="20"/>
      <w:szCs w:val="20"/>
      <w:lang w:val="x-no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eastAsia="Times New Roman" w:hAnsi="Tahoma" w:cs="Tahoma"/>
      <w:b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Times New Roman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rPr>
      <w:rFonts w:ascii="Calibri" w:eastAsia="Times New Roman" w:hAnsi="Calibri" w:cs="Calibri"/>
      <w:b/>
      <w:bCs/>
      <w:sz w:val="28"/>
      <w:szCs w:val="28"/>
    </w:rPr>
  </w:style>
  <w:style w:type="character" w:styleId="Hipercze">
    <w:name w:val="Hyperlink"/>
    <w:rPr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Pr>
      <w:sz w:val="24"/>
      <w:szCs w:val="24"/>
      <w:lang w:val="en-US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TekstpodstawowyZnak">
    <w:name w:val="Tekst podstawowy Znak"/>
    <w:rPr>
      <w:kern w:val="2"/>
      <w:sz w:val="24"/>
      <w:szCs w:val="24"/>
    </w:rPr>
  </w:style>
  <w:style w:type="character" w:customStyle="1" w:styleId="AkapitzlistZnak">
    <w:name w:val="Akapit z listą Znak"/>
    <w:rPr>
      <w:rFonts w:eastAsia="Times New Roman"/>
      <w:sz w:val="24"/>
      <w:szCs w:val="24"/>
    </w:rPr>
  </w:style>
  <w:style w:type="character" w:customStyle="1" w:styleId="TytuZnak">
    <w:name w:val="Tytuł Znak"/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2Znak">
    <w:name w:val="Tekst podstawowy 2 Znak"/>
    <w:rPr>
      <w:rFonts w:ascii="Tahoma" w:eastAsia="Times New Roman" w:hAnsi="Tahoma" w:cs="Tahoma"/>
      <w:b/>
      <w:sz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ahoma" w:eastAsia="Times New Roman" w:hAnsi="Tahoma" w:cs="Tahoma"/>
    </w:rPr>
  </w:style>
  <w:style w:type="character" w:customStyle="1" w:styleId="TematkomentarzaZnak">
    <w:name w:val="Temat komentarza Znak"/>
    <w:rPr>
      <w:rFonts w:ascii="Tahoma" w:eastAsia="Times New Roman" w:hAnsi="Tahoma" w:cs="Tahoma"/>
      <w:b/>
      <w:b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rFonts w:ascii="Tahoma" w:eastAsia="Times New Roman" w:hAnsi="Tahoma" w:cs="Tahoma"/>
      <w:b/>
      <w:bCs/>
      <w:sz w:val="24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TekstprzypisukocowegoZnak">
    <w:name w:val="Tekst przypisu końcowego Znak"/>
    <w:rPr>
      <w:rFonts w:ascii="Tahoma" w:eastAsia="Times New Roman" w:hAnsi="Tahoma" w:cs="Tahoma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ahoma" w:eastAsia="Times New Roman" w:hAnsi="Tahoma" w:cs="Tahom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agwek5Znak">
    <w:name w:val="Nagłówek 5 Znak"/>
    <w:rPr>
      <w:rFonts w:ascii="Cambria" w:eastAsia="Times New Roman" w:hAnsi="Cambria" w:cs="Cambria"/>
      <w:color w:val="243F60"/>
      <w:sz w:val="22"/>
      <w:szCs w:val="22"/>
      <w:lang w:val="x-none"/>
    </w:rPr>
  </w:style>
  <w:style w:type="character" w:customStyle="1" w:styleId="Nagwek6Znak">
    <w:name w:val="Nagłówek 6 Znak"/>
    <w:rPr>
      <w:rFonts w:ascii="Cambria" w:eastAsia="Times New Roman" w:hAnsi="Cambria" w:cs="Cambria"/>
      <w:i/>
      <w:iCs/>
      <w:color w:val="243F60"/>
      <w:sz w:val="22"/>
      <w:szCs w:val="22"/>
      <w:lang w:val="x-none"/>
    </w:rPr>
  </w:style>
  <w:style w:type="character" w:customStyle="1" w:styleId="Nagwek7Znak">
    <w:name w:val="Nagłówek 7 Znak"/>
    <w:rPr>
      <w:rFonts w:ascii="Cambria" w:eastAsia="Times New Roman" w:hAnsi="Cambria" w:cs="Cambria"/>
      <w:i/>
      <w:iCs/>
      <w:color w:val="404040"/>
      <w:sz w:val="22"/>
      <w:szCs w:val="22"/>
      <w:lang w:val="x-none"/>
    </w:rPr>
  </w:style>
  <w:style w:type="character" w:customStyle="1" w:styleId="Nagwek8Znak">
    <w:name w:val="Nagłówek 8 Znak"/>
    <w:rPr>
      <w:rFonts w:ascii="Cambria" w:eastAsia="Times New Roman" w:hAnsi="Cambria" w:cs="Cambria"/>
      <w:color w:val="404040"/>
      <w:lang w:val="x-none"/>
    </w:rPr>
  </w:style>
  <w:style w:type="character" w:customStyle="1" w:styleId="Nagwek9Znak">
    <w:name w:val="Nagłówek 9 Znak"/>
    <w:rPr>
      <w:rFonts w:ascii="Cambria" w:eastAsia="Times New Roman" w:hAnsi="Cambria" w:cs="Cambria"/>
      <w:i/>
      <w:iCs/>
      <w:color w:val="404040"/>
      <w:lang w:val="x-none"/>
    </w:rPr>
  </w:style>
  <w:style w:type="character" w:styleId="Numerstrony">
    <w:name w:val="page number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ng-binding">
    <w:name w:val="ng-binding"/>
  </w:style>
  <w:style w:type="character" w:customStyle="1" w:styleId="NormalBoldChar">
    <w:name w:val="NormalBold Char"/>
    <w:rPr>
      <w:rFonts w:eastAsia="Times New Roman"/>
      <w:b/>
      <w:sz w:val="24"/>
      <w:szCs w:val="22"/>
      <w:lang w:val="x-none"/>
    </w:rPr>
  </w:style>
  <w:style w:type="character" w:styleId="Tekstzastpczy">
    <w:name w:val="Placeholder Text"/>
    <w:rPr>
      <w:color w:val="808080"/>
    </w:rPr>
  </w:style>
  <w:style w:type="character" w:customStyle="1" w:styleId="st">
    <w:name w:val="st"/>
  </w:style>
  <w:style w:type="character" w:styleId="Uwydatnienie">
    <w:name w:val="Emphasis"/>
    <w:qFormat/>
    <w:rPr>
      <w:i/>
      <w:iCs/>
    </w:rPr>
  </w:style>
  <w:style w:type="character" w:customStyle="1" w:styleId="WW8Num48z2">
    <w:name w:val="WW8Num48z2"/>
    <w:rPr>
      <w:rFonts w:ascii="Arial" w:eastAsia="Times New Roman" w:hAnsi="Arial" w:cs="Arial"/>
    </w:rPr>
  </w:style>
  <w:style w:type="character" w:customStyle="1" w:styleId="WW8Num48z3">
    <w:name w:val="WW8Num48z3"/>
    <w:rPr>
      <w:b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TekstkomentarzaZnak1">
    <w:name w:val="Tekst komentarza Znak1"/>
    <w:rPr>
      <w:rFonts w:eastAsia="Arial Unicode MS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ListLabel40">
    <w:name w:val="ListLabel 40"/>
    <w:rPr>
      <w:b/>
    </w:rPr>
  </w:style>
  <w:style w:type="character" w:customStyle="1" w:styleId="ListLabel39">
    <w:name w:val="ListLabel 39"/>
    <w:rPr>
      <w:b/>
    </w:rPr>
  </w:style>
  <w:style w:type="character" w:customStyle="1" w:styleId="Domylnaczcionkaakapitu5">
    <w:name w:val="Domyślna czcionka akapitu5"/>
  </w:style>
  <w:style w:type="character" w:customStyle="1" w:styleId="WW8Num28z6">
    <w:name w:val="WW8Num28z6"/>
  </w:style>
  <w:style w:type="character" w:customStyle="1" w:styleId="WW8Num14z2">
    <w:name w:val="WW8Num14z2"/>
    <w:rPr>
      <w:rFonts w:ascii="Palatino Linotype" w:eastAsia="Palatino Linotype" w:hAnsi="Palatino Linotype" w:cs="Palatino Linotype"/>
      <w:b w:val="0"/>
      <w:i w:val="0"/>
      <w:sz w:val="24"/>
      <w:szCs w:val="24"/>
    </w:rPr>
  </w:style>
  <w:style w:type="character" w:customStyle="1" w:styleId="WW8Num14z1">
    <w:name w:val="WW8Num14z1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2">
    <w:name w:val="WW8Num26z2"/>
  </w:style>
  <w:style w:type="character" w:customStyle="1" w:styleId="WW8Num26z1">
    <w:name w:val="WW8Num26z1"/>
    <w:rPr>
      <w:rFonts w:ascii="Tahoma" w:eastAsia="Tahoma" w:hAnsi="Tahoma" w:cs="Tahoma"/>
      <w:b/>
      <w:bCs/>
      <w:sz w:val="20"/>
      <w:szCs w:val="20"/>
    </w:rPr>
  </w:style>
  <w:style w:type="character" w:customStyle="1" w:styleId="WW8Num22z4">
    <w:name w:val="WW8Num22z4"/>
  </w:style>
  <w:style w:type="character" w:styleId="Numerwiersza">
    <w:name w:val="line number"/>
  </w:style>
  <w:style w:type="character" w:customStyle="1" w:styleId="ListLabel461">
    <w:name w:val="ListLabel 461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60">
    <w:name w:val="ListLabel 460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9">
    <w:name w:val="ListLabel 459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8">
    <w:name w:val="ListLabel 458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7">
    <w:name w:val="ListLabel 457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6">
    <w:name w:val="ListLabel 456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5">
    <w:name w:val="ListLabel 455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4">
    <w:name w:val="ListLabel 454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3">
    <w:name w:val="ListLabel 453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38">
    <w:name w:val="ListLabel 43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7">
    <w:name w:val="ListLabel 43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6">
    <w:name w:val="ListLabel 43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5">
    <w:name w:val="ListLabel 43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4">
    <w:name w:val="ListLabel 43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3">
    <w:name w:val="ListLabel 43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2">
    <w:name w:val="ListLabel 43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1">
    <w:name w:val="ListLabel 43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0">
    <w:name w:val="ListLabel 430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TekstkomentarzaZnak2">
    <w:name w:val="Tekst komentarza Znak2"/>
    <w:rPr>
      <w:rFonts w:eastAsia="Arial Unicode MS"/>
      <w:lang w:val="en-US"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ListLabel303">
    <w:name w:val="ListLabel 303"/>
    <w:rPr>
      <w:b/>
      <w:bCs/>
      <w:i w:val="0"/>
      <w:iCs w:val="0"/>
      <w:sz w:val="20"/>
      <w:szCs w:val="20"/>
    </w:rPr>
  </w:style>
  <w:style w:type="character" w:customStyle="1" w:styleId="ListLabel302">
    <w:name w:val="ListLabel 302"/>
    <w:rPr>
      <w:b/>
      <w:bCs/>
      <w:i w:val="0"/>
      <w:iCs w:val="0"/>
      <w:sz w:val="20"/>
      <w:szCs w:val="20"/>
    </w:rPr>
  </w:style>
  <w:style w:type="character" w:customStyle="1" w:styleId="ListLabel301">
    <w:name w:val="ListLabel 301"/>
    <w:rPr>
      <w:b/>
      <w:bCs/>
      <w:i w:val="0"/>
      <w:iCs w:val="0"/>
      <w:sz w:val="20"/>
      <w:szCs w:val="20"/>
    </w:rPr>
  </w:style>
  <w:style w:type="character" w:customStyle="1" w:styleId="ListLabel300">
    <w:name w:val="ListLabel 300"/>
    <w:rPr>
      <w:b/>
      <w:bCs/>
      <w:i w:val="0"/>
      <w:iCs w:val="0"/>
      <w:sz w:val="20"/>
      <w:szCs w:val="20"/>
    </w:rPr>
  </w:style>
  <w:style w:type="character" w:customStyle="1" w:styleId="ListLabel299">
    <w:name w:val="ListLabel 299"/>
    <w:rPr>
      <w:b/>
      <w:bCs/>
      <w:i w:val="0"/>
      <w:iCs w:val="0"/>
      <w:sz w:val="20"/>
      <w:szCs w:val="20"/>
    </w:rPr>
  </w:style>
  <w:style w:type="character" w:customStyle="1" w:styleId="ListLabel298">
    <w:name w:val="ListLabel 298"/>
    <w:rPr>
      <w:b/>
      <w:bCs/>
      <w:i w:val="0"/>
      <w:iCs w:val="0"/>
      <w:sz w:val="20"/>
      <w:szCs w:val="20"/>
    </w:rPr>
  </w:style>
  <w:style w:type="character" w:customStyle="1" w:styleId="ListLabel297">
    <w:name w:val="ListLabel 297"/>
    <w:rPr>
      <w:b/>
      <w:bCs/>
      <w:i w:val="0"/>
      <w:iCs w:val="0"/>
      <w:sz w:val="20"/>
      <w:szCs w:val="20"/>
    </w:rPr>
  </w:style>
  <w:style w:type="character" w:customStyle="1" w:styleId="ListLabel296">
    <w:name w:val="ListLabel 296"/>
    <w:rPr>
      <w:b/>
      <w:bCs/>
      <w:i w:val="0"/>
      <w:iCs w:val="0"/>
      <w:sz w:val="20"/>
      <w:szCs w:val="20"/>
    </w:rPr>
  </w:style>
  <w:style w:type="character" w:customStyle="1" w:styleId="ListLabel295">
    <w:name w:val="ListLabel 295"/>
    <w:rPr>
      <w:b/>
      <w:bCs/>
      <w:i w:val="0"/>
      <w:iCs w:val="0"/>
      <w:sz w:val="20"/>
      <w:szCs w:val="20"/>
    </w:rPr>
  </w:style>
  <w:style w:type="character" w:customStyle="1" w:styleId="ListLabel59">
    <w:name w:val="ListLabel 59"/>
    <w:rPr>
      <w:rFonts w:ascii="Lato" w:hAnsi="Lato" w:cs="Lato"/>
      <w:b w:val="0"/>
      <w:bCs/>
      <w:sz w:val="22"/>
      <w:szCs w:val="22"/>
    </w:rPr>
  </w:style>
  <w:style w:type="character" w:customStyle="1" w:styleId="ListLabel58">
    <w:name w:val="ListLabel 58"/>
    <w:rPr>
      <w:b w:val="0"/>
      <w:color w:val="auto"/>
      <w:sz w:val="22"/>
      <w:szCs w:val="22"/>
    </w:rPr>
  </w:style>
  <w:style w:type="character" w:customStyle="1" w:styleId="ListLabel57">
    <w:name w:val="ListLabel 57"/>
    <w:rPr>
      <w:b w:val="0"/>
      <w:color w:val="auto"/>
      <w:sz w:val="22"/>
      <w:szCs w:val="22"/>
    </w:rPr>
  </w:style>
  <w:style w:type="character" w:customStyle="1" w:styleId="ListLabel416">
    <w:name w:val="ListLabel 41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5">
    <w:name w:val="ListLabel 41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4">
    <w:name w:val="ListLabel 41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3">
    <w:name w:val="ListLabel 41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2">
    <w:name w:val="ListLabel 41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1">
    <w:name w:val="ListLabel 41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0">
    <w:name w:val="ListLabel 41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9">
    <w:name w:val="ListLabel 40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8">
    <w:name w:val="ListLabel 408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viewhospitalpublicorderlessfive76902260subjectorder">
    <w:name w:val="view_hospitalpublicorderlessfive_76902260_subjectorder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3">
    <w:name w:val="WW8Num14z3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Arial" w:hAnsi="Arial" w:cs="Arial"/>
      <w:b w:val="0"/>
      <w:i w:val="0"/>
      <w:sz w:val="20"/>
      <w:szCs w:val="20"/>
    </w:rPr>
  </w:style>
  <w:style w:type="character" w:customStyle="1" w:styleId="ListLabel1">
    <w:name w:val="ListLabel 1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02">
    <w:name w:val="ListLabel 402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01">
    <w:name w:val="ListLabel 401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00">
    <w:name w:val="ListLabel 400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9">
    <w:name w:val="ListLabel 399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8">
    <w:name w:val="ListLabel 398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7">
    <w:name w:val="ListLabel 397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6">
    <w:name w:val="ListLabel 396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5">
    <w:name w:val="ListLabel 395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4">
    <w:name w:val="ListLabel 394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jc w:val="both"/>
    </w:pPr>
    <w:rPr>
      <w:kern w:val="2"/>
      <w:lang w:val="x-none"/>
    </w:rPr>
  </w:style>
  <w:style w:type="paragraph" w:styleId="Lista">
    <w:name w:val="List"/>
    <w:basedOn w:val="Normalny"/>
    <w:pPr>
      <w:autoSpaceDE w:val="0"/>
      <w:spacing w:before="90" w:line="380" w:lineRule="atLeast"/>
      <w:jc w:val="both"/>
    </w:pPr>
    <w:rPr>
      <w:rFonts w:eastAsia="Times New Roman"/>
      <w:w w:val="89"/>
      <w:sz w:val="25"/>
      <w:szCs w:val="20"/>
      <w:lang w:val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Tahoma" w:eastAsia="Times New Roman" w:hAnsi="Tahoma" w:cs="Tahoma"/>
      <w:b/>
      <w:bCs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istopka">
    <w:name w:val="Nagłówek i stopk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zh-CN"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/>
    </w:rPr>
  </w:style>
  <w:style w:type="paragraph" w:customStyle="1" w:styleId="WW-Tekstpodstawowy2">
    <w:name w:val="WW-Tekst podstawowy 2"/>
    <w:basedOn w:val="Normalny"/>
    <w:pPr>
      <w:spacing w:line="160" w:lineRule="atLeast"/>
      <w:jc w:val="center"/>
    </w:pPr>
    <w:rPr>
      <w:rFonts w:eastAsia="Times New Roman"/>
      <w:b/>
      <w:szCs w:val="20"/>
      <w:lang w:val="pl-PL"/>
    </w:rPr>
  </w:style>
  <w:style w:type="paragraph" w:customStyle="1" w:styleId="Akapitzlist1">
    <w:name w:val="Akapit z listą1"/>
    <w:basedOn w:val="Normalny"/>
    <w:pPr>
      <w:ind w:left="708"/>
      <w:jc w:val="both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Tekstpodstawowy23">
    <w:name w:val="Tekst podstawowy 23"/>
    <w:basedOn w:val="Normalny"/>
    <w:pPr>
      <w:tabs>
        <w:tab w:val="left" w:pos="720"/>
      </w:tabs>
      <w:jc w:val="both"/>
    </w:pPr>
    <w:rPr>
      <w:rFonts w:ascii="Tahoma" w:eastAsia="Times New Roman" w:hAnsi="Tahoma" w:cs="Tahoma"/>
      <w:b/>
      <w:sz w:val="22"/>
      <w:szCs w:val="20"/>
      <w:lang w:val="x-none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val="pl-PL"/>
    </w:rPr>
  </w:style>
  <w:style w:type="paragraph" w:customStyle="1" w:styleId="Tekstkomentarza1">
    <w:name w:val="Tekst komentarza1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8"/>
      </w:numPr>
      <w:spacing w:before="600" w:after="180"/>
      <w:contextualSpacing/>
      <w:jc w:val="both"/>
    </w:pPr>
    <w:rPr>
      <w:rFonts w:ascii="Palatino Linotype" w:eastAsia="Times New Roman" w:hAnsi="Palatino Linotype" w:cs="Tahoma"/>
      <w:b/>
      <w:smallCaps/>
      <w:lang w:val="pl-PL"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eastAsia="Times New Roman" w:hAnsi="Palatino Linotype" w:cs="Tahoma"/>
      <w:lang w:val="pl-PL"/>
    </w:rPr>
  </w:style>
  <w:style w:type="paragraph" w:customStyle="1" w:styleId="Ustp">
    <w:name w:val="Ustęp"/>
    <w:basedOn w:val="Normalny"/>
    <w:pPr>
      <w:numPr>
        <w:numId w:val="5"/>
      </w:numPr>
      <w:spacing w:before="120"/>
      <w:jc w:val="both"/>
    </w:pPr>
    <w:rPr>
      <w:rFonts w:ascii="Palatino Linotype" w:eastAsia="Times New Roman" w:hAnsi="Palatino Linotype" w:cs="Tahoma"/>
      <w:lang w:val="pl-PL"/>
    </w:rPr>
  </w:style>
  <w:style w:type="paragraph" w:customStyle="1" w:styleId="Tekstpodstawowy31">
    <w:name w:val="Tekst podstawowy 31"/>
    <w:basedOn w:val="Normalny"/>
    <w:pPr>
      <w:jc w:val="both"/>
    </w:pPr>
    <w:rPr>
      <w:rFonts w:ascii="Tahoma" w:eastAsia="Times New Roman" w:hAnsi="Tahoma" w:cs="Tahoma"/>
      <w:b/>
      <w:bCs/>
      <w:szCs w:val="20"/>
      <w:lang w:val="pl-PL"/>
    </w:rPr>
  </w:style>
  <w:style w:type="paragraph" w:customStyle="1" w:styleId="Tekstpodstawowy32">
    <w:name w:val="Tekst podstawowy 32"/>
    <w:basedOn w:val="Normalny"/>
    <w:pPr>
      <w:jc w:val="both"/>
    </w:pPr>
    <w:rPr>
      <w:rFonts w:ascii="Tahoma" w:eastAsia="Times New Roman" w:hAnsi="Tahoma" w:cs="Tahoma"/>
      <w:b/>
      <w:bCs/>
      <w:szCs w:val="20"/>
      <w:lang w:val="x-none"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NormalnyWeb">
    <w:name w:val="Normal (Web)"/>
    <w:basedOn w:val="Normalny"/>
    <w:pPr>
      <w:spacing w:before="280" w:after="119"/>
      <w:jc w:val="both"/>
    </w:pPr>
    <w:rPr>
      <w:rFonts w:ascii="Tahoma" w:eastAsia="Times New Roman" w:hAnsi="Tahoma" w:cs="Tahoma"/>
      <w:lang w:val="pl-PL"/>
    </w:rPr>
  </w:style>
  <w:style w:type="paragraph" w:customStyle="1" w:styleId="Default">
    <w:name w:val="Default"/>
    <w:pPr>
      <w:suppressAutoHyphens/>
      <w:autoSpaceDE w:val="0"/>
      <w:jc w:val="both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/>
    </w:rPr>
  </w:style>
  <w:style w:type="paragraph" w:styleId="Tekstprzypisukocowego">
    <w:name w:val="endnote text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Tekstprzypisudolnego">
    <w:name w:val="footnote text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default0">
    <w:name w:val="default"/>
    <w:basedOn w:val="Normalny"/>
    <w:pPr>
      <w:spacing w:before="280" w:after="280"/>
      <w:jc w:val="both"/>
    </w:pPr>
    <w:rPr>
      <w:rFonts w:ascii="Tahoma" w:eastAsia="Times New Roman" w:hAnsi="Tahoma" w:cs="Tahoma"/>
      <w:lang w:val="pl-PL"/>
    </w:rPr>
  </w:style>
  <w:style w:type="paragraph" w:styleId="Bezodstpw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100" w:lineRule="atLeast"/>
      <w:textAlignment w:val="baseline"/>
    </w:pPr>
    <w:rPr>
      <w:rFonts w:eastAsia="Lucida Sans Unicode" w:cs="Mangal"/>
      <w:kern w:val="2"/>
      <w:lang w:val="pl-PL" w:bidi="hi-IN"/>
    </w:rPr>
  </w:style>
  <w:style w:type="paragraph" w:customStyle="1" w:styleId="Teksttreci22">
    <w:name w:val="Tekst treści (22)"/>
    <w:basedOn w:val="Normalny"/>
    <w:pPr>
      <w:widowControl w:val="0"/>
      <w:shd w:val="clear" w:color="auto" w:fill="FFFFFF"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2"/>
      <w:sz w:val="23"/>
      <w:szCs w:val="23"/>
      <w:lang w:val="pl-PL"/>
    </w:r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zh-CN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pPr>
      <w:spacing w:before="280" w:after="280"/>
    </w:pPr>
    <w:rPr>
      <w:rFonts w:eastAsia="Times New Roman"/>
      <w:lang w:val="pl-PL"/>
    </w:rPr>
  </w:style>
  <w:style w:type="paragraph" w:customStyle="1" w:styleId="NormalBold">
    <w:name w:val="NormalBold"/>
    <w:basedOn w:val="Normalny"/>
    <w:pPr>
      <w:widowControl w:val="0"/>
    </w:pPr>
    <w:rPr>
      <w:rFonts w:eastAsia="Times New Roman"/>
      <w:b/>
      <w:szCs w:val="22"/>
      <w:lang w:val="x-none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val="pl-PL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val="pl-PL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val="pl-PL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pl-PL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val="pl-PL"/>
    </w:rPr>
  </w:style>
  <w:style w:type="paragraph" w:customStyle="1" w:styleId="Zawartoramki">
    <w:name w:val="Zawartość ramki"/>
    <w:basedOn w:val="Normalny"/>
    <w:rPr>
      <w:rFonts w:ascii="Tahoma" w:eastAsia="Times New Roman" w:hAnsi="Tahoma" w:cs="Tahoma"/>
      <w:lang w:val="pl-PL"/>
    </w:rPr>
  </w:style>
  <w:style w:type="paragraph" w:customStyle="1" w:styleId="western">
    <w:name w:val="western"/>
    <w:basedOn w:val="Normalny"/>
    <w:pPr>
      <w:spacing w:before="280" w:after="119"/>
    </w:pPr>
    <w:rPr>
      <w:rFonts w:eastAsia="Times New Roman"/>
      <w:sz w:val="20"/>
      <w:szCs w:val="20"/>
      <w:lang w:val="pl-PL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  <w:lang w:val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Standardowy1">
    <w:name w:val="Standardowy1"/>
    <w:pPr>
      <w:suppressAutoHyphens/>
    </w:pPr>
    <w:rPr>
      <w:rFonts w:cs="Liberation Serif"/>
      <w:kern w:val="2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pPr>
      <w:ind w:left="720"/>
      <w:contextualSpacing/>
    </w:pPr>
    <w:rPr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535C3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5535C3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5535C3"/>
    <w:rPr>
      <w:rFonts w:eastAsia="Arial Unicode MS"/>
      <w:lang w:val="en-US" w:eastAsia="zh-CN"/>
    </w:rPr>
  </w:style>
  <w:style w:type="paragraph" w:customStyle="1" w:styleId="paragraph">
    <w:name w:val="paragraph"/>
    <w:basedOn w:val="Normalny"/>
    <w:rsid w:val="003F7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val="pl-PL" w:eastAsia="pl-PL"/>
    </w:rPr>
  </w:style>
  <w:style w:type="character" w:customStyle="1" w:styleId="normaltextrun">
    <w:name w:val="normaltextrun"/>
    <w:rsid w:val="003F7ADB"/>
  </w:style>
  <w:style w:type="character" w:customStyle="1" w:styleId="eop">
    <w:name w:val="eop"/>
    <w:rsid w:val="003F7ADB"/>
  </w:style>
  <w:style w:type="character" w:customStyle="1" w:styleId="spellingerror">
    <w:name w:val="spellingerror"/>
    <w:rsid w:val="003F7ADB"/>
  </w:style>
  <w:style w:type="paragraph" w:styleId="Poprawka">
    <w:name w:val="Revision"/>
    <w:hidden/>
    <w:uiPriority w:val="99"/>
    <w:semiHidden/>
    <w:rsid w:val="00B311BF"/>
    <w:rPr>
      <w:rFonts w:eastAsia="Arial Unicode MS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Wójcik</dc:creator>
  <cp:keywords/>
  <cp:lastModifiedBy>Paweł Faczyński</cp:lastModifiedBy>
  <cp:revision>23</cp:revision>
  <cp:lastPrinted>1899-12-31T23:00:00Z</cp:lastPrinted>
  <dcterms:created xsi:type="dcterms:W3CDTF">2022-11-07T10:47:00Z</dcterms:created>
  <dcterms:modified xsi:type="dcterms:W3CDTF">2024-04-24T20:30:00Z</dcterms:modified>
</cp:coreProperties>
</file>